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8"/>
      </w:tblGrid>
      <w:tr w:rsidR="00B83D17" w14:paraId="7BDEFDA4" w14:textId="77777777" w:rsidTr="135675A1">
        <w:tc>
          <w:tcPr>
            <w:tcW w:w="9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A6659" w14:textId="77777777" w:rsidR="00B83D17" w:rsidRPr="00EC6626" w:rsidRDefault="00B83D17">
            <w:pPr>
              <w:spacing w:line="276" w:lineRule="auto"/>
              <w:jc w:val="center"/>
              <w:rPr>
                <w:b/>
                <w:bCs/>
                <w:sz w:val="92"/>
                <w:szCs w:val="92"/>
              </w:rPr>
            </w:pPr>
          </w:p>
          <w:p w14:paraId="3C17180F" w14:textId="77777777" w:rsidR="00B83D17" w:rsidRPr="00EC6626" w:rsidRDefault="00B83D17">
            <w:pPr>
              <w:spacing w:line="276" w:lineRule="auto"/>
              <w:jc w:val="center"/>
            </w:pPr>
            <w:r w:rsidRPr="00EC6626">
              <w:rPr>
                <w:b/>
                <w:bCs/>
                <w:sz w:val="92"/>
                <w:szCs w:val="92"/>
              </w:rPr>
              <w:t>PROGRAM</w:t>
            </w:r>
          </w:p>
          <w:p w14:paraId="59975A5C" w14:textId="77777777" w:rsidR="00B83D17" w:rsidRPr="00EC6626" w:rsidRDefault="00B83D17">
            <w:pPr>
              <w:spacing w:line="276" w:lineRule="auto"/>
              <w:jc w:val="center"/>
            </w:pPr>
            <w:r w:rsidRPr="00EC6626">
              <w:rPr>
                <w:b/>
                <w:bCs/>
                <w:sz w:val="92"/>
                <w:szCs w:val="92"/>
              </w:rPr>
              <w:t xml:space="preserve"> WYCHOWAWCZO - PROFILAKTYCZNY</w:t>
            </w:r>
          </w:p>
          <w:p w14:paraId="0A37501D" w14:textId="77777777" w:rsidR="00B83D17" w:rsidRPr="00EC6626" w:rsidRDefault="00B83D17">
            <w:pPr>
              <w:spacing w:line="276" w:lineRule="auto"/>
              <w:jc w:val="center"/>
              <w:rPr>
                <w:b/>
                <w:bCs/>
                <w:sz w:val="40"/>
                <w:szCs w:val="40"/>
              </w:rPr>
            </w:pPr>
          </w:p>
          <w:p w14:paraId="5DAB6C7B" w14:textId="77777777" w:rsidR="00B83D17" w:rsidRPr="00EC6626" w:rsidRDefault="00B83D17">
            <w:pPr>
              <w:spacing w:line="276" w:lineRule="auto"/>
              <w:jc w:val="center"/>
              <w:rPr>
                <w:b/>
                <w:bCs/>
                <w:sz w:val="40"/>
                <w:szCs w:val="40"/>
              </w:rPr>
            </w:pPr>
          </w:p>
          <w:p w14:paraId="15E316FB" w14:textId="4A2EFA7C" w:rsidR="00B83D17" w:rsidRPr="00EC6626" w:rsidRDefault="00B83D17">
            <w:pPr>
              <w:spacing w:line="360" w:lineRule="auto"/>
              <w:jc w:val="center"/>
            </w:pPr>
            <w:r w:rsidRPr="135675A1">
              <w:rPr>
                <w:b/>
                <w:bCs/>
                <w:sz w:val="40"/>
                <w:szCs w:val="40"/>
              </w:rPr>
              <w:t xml:space="preserve">SZKOŁY PODSTAWOWEJ NR 44 im. UNICEF </w:t>
            </w:r>
            <w:r>
              <w:br/>
            </w:r>
            <w:r w:rsidRPr="135675A1">
              <w:rPr>
                <w:b/>
                <w:bCs/>
                <w:sz w:val="40"/>
                <w:szCs w:val="40"/>
              </w:rPr>
              <w:t>W BYTOMIU NA ROK SZKOLNY 202</w:t>
            </w:r>
            <w:r w:rsidR="00D37462" w:rsidRPr="135675A1">
              <w:rPr>
                <w:b/>
                <w:bCs/>
                <w:sz w:val="40"/>
                <w:szCs w:val="40"/>
              </w:rPr>
              <w:t>5</w:t>
            </w:r>
            <w:r w:rsidRPr="135675A1">
              <w:rPr>
                <w:b/>
                <w:bCs/>
                <w:sz w:val="40"/>
                <w:szCs w:val="40"/>
              </w:rPr>
              <w:t>/202</w:t>
            </w:r>
            <w:r w:rsidR="00D37462" w:rsidRPr="135675A1">
              <w:rPr>
                <w:b/>
                <w:bCs/>
                <w:sz w:val="40"/>
                <w:szCs w:val="40"/>
              </w:rPr>
              <w:t>6</w:t>
            </w:r>
          </w:p>
          <w:p w14:paraId="02EB378F" w14:textId="77777777" w:rsidR="00B83D17" w:rsidRPr="00EC6626" w:rsidRDefault="00B83D17">
            <w:pPr>
              <w:spacing w:line="360" w:lineRule="auto"/>
              <w:jc w:val="center"/>
              <w:rPr>
                <w:sz w:val="40"/>
                <w:szCs w:val="40"/>
              </w:rPr>
            </w:pPr>
          </w:p>
          <w:p w14:paraId="6A05A809" w14:textId="77777777" w:rsidR="00B83D17" w:rsidRPr="00EC6626" w:rsidRDefault="00B83D1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5A39BBE3" w14:textId="77777777" w:rsidR="00B83D17" w:rsidRPr="00EC6626" w:rsidRDefault="00B83D17">
            <w:pPr>
              <w:spacing w:line="360" w:lineRule="auto"/>
              <w:jc w:val="center"/>
              <w:rPr>
                <w:b/>
                <w:bCs/>
              </w:rPr>
            </w:pPr>
          </w:p>
          <w:p w14:paraId="41C8F396" w14:textId="77777777" w:rsidR="00B83D17" w:rsidRPr="00EC6626" w:rsidRDefault="00B83D17">
            <w:pPr>
              <w:spacing w:line="360" w:lineRule="auto"/>
              <w:jc w:val="center"/>
              <w:rPr>
                <w:b/>
                <w:bCs/>
              </w:rPr>
            </w:pPr>
          </w:p>
          <w:p w14:paraId="72A3D3EC" w14:textId="77777777" w:rsidR="00B83D17" w:rsidRPr="00EC6626" w:rsidRDefault="00B83D17">
            <w:pPr>
              <w:spacing w:line="360" w:lineRule="auto"/>
              <w:jc w:val="center"/>
              <w:rPr>
                <w:b/>
                <w:bCs/>
              </w:rPr>
            </w:pPr>
          </w:p>
          <w:p w14:paraId="0D0B940D" w14:textId="77777777" w:rsidR="00B83D17" w:rsidRPr="00EC6626" w:rsidRDefault="00B83D17">
            <w:pPr>
              <w:spacing w:line="360" w:lineRule="auto"/>
              <w:jc w:val="center"/>
              <w:rPr>
                <w:b/>
                <w:bCs/>
              </w:rPr>
            </w:pPr>
          </w:p>
          <w:p w14:paraId="0E27B00A" w14:textId="77777777" w:rsidR="00B83D17" w:rsidRPr="00EC6626" w:rsidRDefault="00B83D17">
            <w:pPr>
              <w:spacing w:line="360" w:lineRule="auto"/>
              <w:jc w:val="center"/>
              <w:rPr>
                <w:b/>
                <w:bCs/>
              </w:rPr>
            </w:pPr>
          </w:p>
          <w:p w14:paraId="60061E4C" w14:textId="77777777" w:rsidR="00B83D17" w:rsidRPr="00EC6626" w:rsidRDefault="00B83D17">
            <w:pPr>
              <w:spacing w:line="360" w:lineRule="auto"/>
              <w:jc w:val="center"/>
              <w:rPr>
                <w:b/>
                <w:bCs/>
              </w:rPr>
            </w:pPr>
          </w:p>
          <w:p w14:paraId="357C1634" w14:textId="5841E5EB" w:rsidR="00B83D17" w:rsidRPr="00EC6626" w:rsidRDefault="00B83D17">
            <w:pPr>
              <w:ind w:left="5664"/>
            </w:pPr>
            <w:r w:rsidRPr="135675A1">
              <w:rPr>
                <w:b/>
                <w:bCs/>
                <w:i/>
                <w:iCs/>
                <w:sz w:val="24"/>
                <w:szCs w:val="24"/>
              </w:rPr>
              <w:t>"Dziecko chce być dobre. Jeśli nie umie- naucz. Jeśli nie wie- wytłumacz.  Jeśli nie może- pomóż"</w:t>
            </w:r>
          </w:p>
          <w:p w14:paraId="3570837C" w14:textId="77777777" w:rsidR="00B83D17" w:rsidRPr="00EC6626" w:rsidRDefault="00B83D17">
            <w:r w:rsidRPr="00EC6626">
              <w:rPr>
                <w:b/>
                <w:sz w:val="24"/>
                <w:szCs w:val="24"/>
              </w:rPr>
              <w:tab/>
            </w:r>
            <w:r w:rsidRPr="00EC6626">
              <w:rPr>
                <w:b/>
                <w:sz w:val="24"/>
                <w:szCs w:val="24"/>
              </w:rPr>
              <w:tab/>
            </w:r>
            <w:r w:rsidRPr="00EC6626">
              <w:rPr>
                <w:b/>
                <w:sz w:val="24"/>
                <w:szCs w:val="24"/>
              </w:rPr>
              <w:tab/>
            </w:r>
            <w:r w:rsidRPr="00EC6626">
              <w:rPr>
                <w:b/>
                <w:sz w:val="24"/>
                <w:szCs w:val="24"/>
              </w:rPr>
              <w:tab/>
            </w:r>
            <w:r w:rsidRPr="00EC6626">
              <w:rPr>
                <w:b/>
                <w:sz w:val="24"/>
                <w:szCs w:val="24"/>
              </w:rPr>
              <w:tab/>
            </w:r>
            <w:r w:rsidRPr="00EC6626">
              <w:rPr>
                <w:b/>
                <w:sz w:val="24"/>
                <w:szCs w:val="24"/>
              </w:rPr>
              <w:tab/>
            </w:r>
            <w:r w:rsidRPr="00EC6626">
              <w:rPr>
                <w:b/>
                <w:sz w:val="24"/>
                <w:szCs w:val="24"/>
              </w:rPr>
              <w:tab/>
            </w:r>
            <w:r w:rsidRPr="00EC6626">
              <w:rPr>
                <w:b/>
                <w:sz w:val="24"/>
                <w:szCs w:val="24"/>
              </w:rPr>
              <w:tab/>
            </w:r>
            <w:r w:rsidRPr="00EC6626">
              <w:rPr>
                <w:b/>
                <w:sz w:val="24"/>
                <w:szCs w:val="24"/>
              </w:rPr>
              <w:tab/>
            </w:r>
            <w:r w:rsidRPr="00EC6626">
              <w:rPr>
                <w:b/>
                <w:sz w:val="24"/>
                <w:szCs w:val="24"/>
              </w:rPr>
              <w:tab/>
            </w:r>
            <w:r w:rsidRPr="00EC6626">
              <w:rPr>
                <w:sz w:val="24"/>
                <w:szCs w:val="24"/>
              </w:rPr>
              <w:t xml:space="preserve">/Janusz Korczak/    </w:t>
            </w:r>
          </w:p>
          <w:p w14:paraId="44EAFD9C" w14:textId="77777777" w:rsidR="00B83D17" w:rsidRPr="00EC6626" w:rsidRDefault="00B83D17">
            <w:pPr>
              <w:spacing w:line="360" w:lineRule="auto"/>
              <w:rPr>
                <w:b/>
                <w:bCs/>
              </w:rPr>
            </w:pPr>
          </w:p>
          <w:p w14:paraId="4B94D5A5" w14:textId="77777777" w:rsidR="00B83D17" w:rsidRPr="00EC6626" w:rsidRDefault="00B83D17" w:rsidP="00EC6626"/>
        </w:tc>
      </w:tr>
    </w:tbl>
    <w:p w14:paraId="45FB0818" w14:textId="23422C0C" w:rsidR="007334F8" w:rsidRDefault="175DB227" w:rsidP="135675A1">
      <w:pPr>
        <w:jc w:val="center"/>
        <w:rPr>
          <w:b/>
          <w:bCs/>
          <w:sz w:val="28"/>
          <w:szCs w:val="28"/>
        </w:rPr>
      </w:pPr>
      <w:r w:rsidRPr="135675A1">
        <w:rPr>
          <w:b/>
          <w:bCs/>
          <w:sz w:val="28"/>
          <w:szCs w:val="28"/>
        </w:rPr>
        <w:t xml:space="preserve"> </w:t>
      </w:r>
    </w:p>
    <w:p w14:paraId="049F31CB" w14:textId="77777777" w:rsidR="007334F8" w:rsidRDefault="007334F8">
      <w:pPr>
        <w:jc w:val="center"/>
        <w:rPr>
          <w:b/>
          <w:sz w:val="28"/>
          <w:szCs w:val="28"/>
        </w:rPr>
      </w:pPr>
    </w:p>
    <w:p w14:paraId="53128261" w14:textId="77777777" w:rsidR="007334F8" w:rsidRDefault="007334F8">
      <w:pPr>
        <w:jc w:val="center"/>
        <w:rPr>
          <w:b/>
          <w:sz w:val="28"/>
          <w:szCs w:val="28"/>
        </w:rPr>
      </w:pPr>
    </w:p>
    <w:p w14:paraId="42B6C954" w14:textId="35743481" w:rsidR="00B83D17" w:rsidRDefault="00B83D17" w:rsidP="135675A1">
      <w:pPr>
        <w:jc w:val="center"/>
        <w:rPr>
          <w:b/>
          <w:bCs/>
          <w:sz w:val="28"/>
          <w:szCs w:val="28"/>
        </w:rPr>
      </w:pPr>
    </w:p>
    <w:p w14:paraId="7636D403" w14:textId="069B818C" w:rsidR="00B83D17" w:rsidRDefault="00B83D17" w:rsidP="135675A1">
      <w:r>
        <w:br w:type="page"/>
      </w:r>
    </w:p>
    <w:p w14:paraId="018F2618" w14:textId="37FE9E20" w:rsidR="00B83D17" w:rsidRDefault="00B83D17" w:rsidP="135675A1">
      <w:pPr>
        <w:jc w:val="center"/>
        <w:rPr>
          <w:b/>
          <w:bCs/>
          <w:sz w:val="28"/>
          <w:szCs w:val="28"/>
        </w:rPr>
      </w:pPr>
      <w:r w:rsidRPr="135675A1">
        <w:rPr>
          <w:b/>
          <w:bCs/>
          <w:sz w:val="28"/>
          <w:szCs w:val="28"/>
        </w:rPr>
        <w:lastRenderedPageBreak/>
        <w:t>PODSTAWA PRAWNA</w:t>
      </w:r>
    </w:p>
    <w:p w14:paraId="62486C05" w14:textId="77777777" w:rsidR="00EC6626" w:rsidRPr="00EC6626" w:rsidRDefault="00EC6626" w:rsidP="00EC6626"/>
    <w:p w14:paraId="4101652C" w14:textId="77777777" w:rsidR="00EC6626" w:rsidRDefault="00EC6626" w:rsidP="00EC6626"/>
    <w:p w14:paraId="3978614A" w14:textId="77777777" w:rsidR="00EC6626" w:rsidRPr="00EC6626" w:rsidRDefault="00EC6626" w:rsidP="00EC6626">
      <w:pPr>
        <w:numPr>
          <w:ilvl w:val="0"/>
          <w:numId w:val="35"/>
        </w:numPr>
        <w:jc w:val="both"/>
        <w:rPr>
          <w:sz w:val="24"/>
          <w:szCs w:val="24"/>
        </w:rPr>
      </w:pPr>
      <w:r w:rsidRPr="00EC6626">
        <w:rPr>
          <w:bCs/>
          <w:sz w:val="24"/>
          <w:szCs w:val="24"/>
        </w:rPr>
        <w:t>Konstytucja Rzeczypospolitej Polskiej z dnia 2 kwietnia 1997 r.</w:t>
      </w:r>
      <w:r w:rsidRPr="00EC6626">
        <w:rPr>
          <w:sz w:val="24"/>
          <w:szCs w:val="24"/>
        </w:rPr>
        <w:t xml:space="preserve"> – ogólna podstawa prawna dotycząca praw człowieka. </w:t>
      </w:r>
    </w:p>
    <w:p w14:paraId="4B99056E" w14:textId="77777777" w:rsidR="00EC6626" w:rsidRPr="00EC6626" w:rsidRDefault="00EC6626" w:rsidP="00EC6626">
      <w:pPr>
        <w:ind w:left="720"/>
        <w:jc w:val="both"/>
        <w:rPr>
          <w:sz w:val="24"/>
          <w:szCs w:val="24"/>
        </w:rPr>
      </w:pPr>
    </w:p>
    <w:p w14:paraId="3F904B7B" w14:textId="77777777" w:rsidR="00EC6626" w:rsidRPr="00EC6626" w:rsidRDefault="00EC6626" w:rsidP="00EC6626">
      <w:pPr>
        <w:numPr>
          <w:ilvl w:val="0"/>
          <w:numId w:val="35"/>
        </w:numPr>
        <w:jc w:val="both"/>
        <w:rPr>
          <w:sz w:val="24"/>
          <w:szCs w:val="24"/>
        </w:rPr>
      </w:pPr>
      <w:r w:rsidRPr="00EC6626">
        <w:rPr>
          <w:bCs/>
          <w:sz w:val="24"/>
          <w:szCs w:val="24"/>
        </w:rPr>
        <w:t>Konwencja o Prawach Dziecka</w:t>
      </w:r>
      <w:r w:rsidRPr="00EC6626">
        <w:rPr>
          <w:sz w:val="24"/>
          <w:szCs w:val="24"/>
        </w:rPr>
        <w:t>: – dokument międzynarodowy określający prawa dziecka. </w:t>
      </w:r>
    </w:p>
    <w:p w14:paraId="1299C43A" w14:textId="77777777" w:rsidR="00EC6626" w:rsidRPr="00EC6626" w:rsidRDefault="00EC6626" w:rsidP="00EC6626">
      <w:pPr>
        <w:pStyle w:val="Akapitzlist"/>
        <w:jc w:val="both"/>
        <w:rPr>
          <w:sz w:val="24"/>
          <w:szCs w:val="24"/>
        </w:rPr>
      </w:pPr>
    </w:p>
    <w:p w14:paraId="46E4ACB5" w14:textId="77777777" w:rsidR="00EC6626" w:rsidRPr="00EC6626" w:rsidRDefault="00EC6626" w:rsidP="00EC6626">
      <w:pPr>
        <w:numPr>
          <w:ilvl w:val="0"/>
          <w:numId w:val="35"/>
        </w:numPr>
        <w:jc w:val="both"/>
        <w:rPr>
          <w:sz w:val="24"/>
          <w:szCs w:val="24"/>
        </w:rPr>
      </w:pPr>
      <w:r w:rsidRPr="00EC6626">
        <w:rPr>
          <w:sz w:val="24"/>
          <w:szCs w:val="24"/>
        </w:rPr>
        <w:t xml:space="preserve"> </w:t>
      </w:r>
      <w:hyperlink r:id="rId9" w:tgtFrame="_blank" w:history="1">
        <w:r w:rsidRPr="00EC6626">
          <w:rPr>
            <w:bCs/>
            <w:sz w:val="24"/>
            <w:szCs w:val="24"/>
          </w:rPr>
          <w:t>Ustawa z dnia 14 grudnia 2016 r. Prawo oświatowe</w:t>
        </w:r>
      </w:hyperlink>
      <w:r w:rsidRPr="00EC6626">
        <w:rPr>
          <w:bCs/>
          <w:sz w:val="24"/>
          <w:szCs w:val="24"/>
        </w:rPr>
        <w:t xml:space="preserve"> (</w:t>
      </w:r>
      <w:proofErr w:type="spellStart"/>
      <w:r w:rsidRPr="00EC6626">
        <w:rPr>
          <w:bCs/>
          <w:sz w:val="24"/>
          <w:szCs w:val="24"/>
        </w:rPr>
        <w:t>Dz.U</w:t>
      </w:r>
      <w:proofErr w:type="spellEnd"/>
      <w:r w:rsidRPr="00EC6626">
        <w:rPr>
          <w:bCs/>
          <w:sz w:val="24"/>
          <w:szCs w:val="24"/>
        </w:rPr>
        <w:t>. z 2025 r. poz. 1043)</w:t>
      </w:r>
      <w:r w:rsidRPr="00EC6626">
        <w:rPr>
          <w:sz w:val="24"/>
          <w:szCs w:val="24"/>
        </w:rPr>
        <w:t>.</w:t>
      </w:r>
    </w:p>
    <w:p w14:paraId="4DDBEF00" w14:textId="77777777" w:rsidR="00EC6626" w:rsidRPr="00EC6626" w:rsidRDefault="00EC6626" w:rsidP="00EC6626">
      <w:pPr>
        <w:pStyle w:val="Akapitzlist"/>
        <w:jc w:val="both"/>
        <w:rPr>
          <w:sz w:val="24"/>
          <w:szCs w:val="24"/>
        </w:rPr>
      </w:pPr>
    </w:p>
    <w:p w14:paraId="1B5C389E" w14:textId="77777777" w:rsidR="00EC6626" w:rsidRPr="00EC6626" w:rsidRDefault="00EC6626" w:rsidP="00EC6626">
      <w:pPr>
        <w:numPr>
          <w:ilvl w:val="0"/>
          <w:numId w:val="35"/>
        </w:numPr>
        <w:jc w:val="both"/>
        <w:rPr>
          <w:sz w:val="24"/>
          <w:szCs w:val="24"/>
        </w:rPr>
      </w:pPr>
      <w:r w:rsidRPr="00EC6626">
        <w:rPr>
          <w:sz w:val="24"/>
          <w:szCs w:val="24"/>
        </w:rPr>
        <w:t xml:space="preserve"> </w:t>
      </w:r>
      <w:hyperlink r:id="rId10" w:tgtFrame="_blank" w:history="1">
        <w:r w:rsidRPr="00EC6626">
          <w:rPr>
            <w:bCs/>
            <w:sz w:val="24"/>
            <w:szCs w:val="24"/>
          </w:rPr>
          <w:t>Ustawa z dnia 7 września 1991 r. o systemie oświaty</w:t>
        </w:r>
      </w:hyperlink>
      <w:r w:rsidRPr="00EC6626">
        <w:rPr>
          <w:sz w:val="24"/>
          <w:szCs w:val="24"/>
        </w:rPr>
        <w:t>: – ustawa ogólna o systemie oświaty. </w:t>
      </w:r>
    </w:p>
    <w:p w14:paraId="3461D779" w14:textId="77777777" w:rsidR="00EC6626" w:rsidRPr="00EC6626" w:rsidRDefault="00EC6626" w:rsidP="00EC6626">
      <w:pPr>
        <w:pStyle w:val="Akapitzlist"/>
        <w:jc w:val="both"/>
        <w:rPr>
          <w:sz w:val="24"/>
          <w:szCs w:val="24"/>
        </w:rPr>
      </w:pPr>
    </w:p>
    <w:p w14:paraId="3CF2D8B6" w14:textId="6445ACBD" w:rsidR="00EC6626" w:rsidRPr="00EC6626" w:rsidRDefault="00EC6626" w:rsidP="135675A1">
      <w:pPr>
        <w:numPr>
          <w:ilvl w:val="0"/>
          <w:numId w:val="35"/>
        </w:numPr>
        <w:jc w:val="both"/>
        <w:rPr>
          <w:sz w:val="24"/>
          <w:szCs w:val="24"/>
        </w:rPr>
      </w:pPr>
      <w:r w:rsidRPr="135675A1">
        <w:rPr>
          <w:sz w:val="24"/>
          <w:szCs w:val="24"/>
        </w:rPr>
        <w:t xml:space="preserve">Podstawowe kierunki polityki oświatowej państwa na rok szkolny 2025/2026. </w:t>
      </w:r>
    </w:p>
    <w:p w14:paraId="0FB78278" w14:textId="77777777" w:rsidR="007334F8" w:rsidRPr="00EC6626" w:rsidRDefault="007334F8" w:rsidP="007334F8">
      <w:pPr>
        <w:rPr>
          <w:sz w:val="24"/>
          <w:szCs w:val="24"/>
        </w:rPr>
      </w:pPr>
    </w:p>
    <w:p w14:paraId="193CE98C" w14:textId="77777777" w:rsidR="00E407A4" w:rsidRPr="00B436F0" w:rsidRDefault="00B83D17" w:rsidP="00B436F0">
      <w:pPr>
        <w:numPr>
          <w:ilvl w:val="0"/>
          <w:numId w:val="5"/>
        </w:numPr>
        <w:shd w:val="clear" w:color="auto" w:fill="FFFFFF"/>
        <w:spacing w:after="225"/>
        <w:jc w:val="both"/>
        <w:rPr>
          <w:sz w:val="24"/>
          <w:szCs w:val="24"/>
        </w:rPr>
      </w:pPr>
      <w:r w:rsidRPr="00EC6626">
        <w:rPr>
          <w:sz w:val="24"/>
          <w:szCs w:val="24"/>
        </w:rPr>
        <w:t>Statut Szkoły Podstawowej nr 44 im. UNICEF w Bytomiu</w:t>
      </w:r>
      <w:r w:rsidRPr="00EC6626">
        <w:rPr>
          <w:color w:val="000000"/>
          <w:sz w:val="24"/>
          <w:szCs w:val="24"/>
        </w:rPr>
        <w:t>.</w:t>
      </w:r>
    </w:p>
    <w:p w14:paraId="1FC39945" w14:textId="77777777" w:rsidR="00B83D17" w:rsidRDefault="00B83D17">
      <w:pPr>
        <w:jc w:val="center"/>
        <w:rPr>
          <w:b/>
          <w:sz w:val="28"/>
          <w:szCs w:val="28"/>
        </w:rPr>
      </w:pPr>
    </w:p>
    <w:p w14:paraId="68303E27" w14:textId="77777777" w:rsidR="00B83D17" w:rsidRDefault="00B83D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PREAMBUŁA:</w:t>
      </w:r>
    </w:p>
    <w:p w14:paraId="0562CB0E" w14:textId="77777777" w:rsidR="00E407A4" w:rsidRDefault="00E407A4" w:rsidP="00E407A4"/>
    <w:p w14:paraId="34CE0A41" w14:textId="77777777" w:rsidR="00E407A4" w:rsidRPr="00E407A4" w:rsidRDefault="00E407A4" w:rsidP="00E407A4"/>
    <w:p w14:paraId="6A40DE94" w14:textId="77777777" w:rsidR="00B83D17" w:rsidRDefault="00B83D17" w:rsidP="00B436F0">
      <w:pPr>
        <w:jc w:val="both"/>
      </w:pPr>
      <w:r>
        <w:rPr>
          <w:sz w:val="24"/>
          <w:szCs w:val="24"/>
        </w:rPr>
        <w:t xml:space="preserve">Program wychowawczo-profilaktyczny realizowany w Szkole Podstawowej nr 44 im. UNICEF w Bytomiu opiera się na hierarchii wartości przyjętej przez Radę Pedagogiczną, Radę Rodziców i Samorząd Uczniowski. Szkoła Podstawowa nr 44 im. UNICEF w Bytomiu przede wszystkim: </w:t>
      </w:r>
    </w:p>
    <w:p w14:paraId="1C35D00B" w14:textId="77777777" w:rsidR="00B83D17" w:rsidRDefault="00B83D17" w:rsidP="00B436F0">
      <w:pPr>
        <w:numPr>
          <w:ilvl w:val="0"/>
          <w:numId w:val="2"/>
        </w:numPr>
        <w:jc w:val="both"/>
      </w:pPr>
      <w:r>
        <w:rPr>
          <w:sz w:val="24"/>
          <w:szCs w:val="24"/>
        </w:rPr>
        <w:t xml:space="preserve">Kieruje się dobrem ucznia; </w:t>
      </w:r>
    </w:p>
    <w:p w14:paraId="6DE82F8A" w14:textId="77777777" w:rsidR="00B83D17" w:rsidRDefault="00B83D17" w:rsidP="00B436F0">
      <w:pPr>
        <w:numPr>
          <w:ilvl w:val="0"/>
          <w:numId w:val="2"/>
        </w:numPr>
        <w:jc w:val="both"/>
      </w:pPr>
      <w:r>
        <w:rPr>
          <w:sz w:val="24"/>
          <w:szCs w:val="24"/>
        </w:rPr>
        <w:t xml:space="preserve">Jest szkołą bezpieczną i przyjazną dziecku; </w:t>
      </w:r>
    </w:p>
    <w:p w14:paraId="48AB9876" w14:textId="77777777" w:rsidR="00B83D17" w:rsidRDefault="00B83D17" w:rsidP="00B436F0">
      <w:pPr>
        <w:numPr>
          <w:ilvl w:val="0"/>
          <w:numId w:val="2"/>
        </w:numPr>
        <w:jc w:val="both"/>
      </w:pPr>
      <w:r>
        <w:rPr>
          <w:sz w:val="24"/>
          <w:szCs w:val="24"/>
        </w:rPr>
        <w:t xml:space="preserve">Wspiera jego wszechstronny rozwój; </w:t>
      </w:r>
    </w:p>
    <w:p w14:paraId="40021E1E" w14:textId="77777777" w:rsidR="00B83D17" w:rsidRDefault="00B83D17" w:rsidP="00B436F0">
      <w:pPr>
        <w:numPr>
          <w:ilvl w:val="0"/>
          <w:numId w:val="2"/>
        </w:numPr>
        <w:jc w:val="both"/>
      </w:pPr>
      <w:r>
        <w:rPr>
          <w:sz w:val="24"/>
          <w:szCs w:val="24"/>
        </w:rPr>
        <w:t xml:space="preserve">Dba o wyrównywanie szans edukacyjnych wszystkich uczniów; </w:t>
      </w:r>
    </w:p>
    <w:p w14:paraId="735FA6F4" w14:textId="77777777" w:rsidR="00B83D17" w:rsidRDefault="00B83D17" w:rsidP="00B436F0">
      <w:pPr>
        <w:numPr>
          <w:ilvl w:val="0"/>
          <w:numId w:val="2"/>
        </w:numPr>
        <w:jc w:val="both"/>
      </w:pPr>
      <w:r>
        <w:rPr>
          <w:sz w:val="24"/>
          <w:szCs w:val="24"/>
        </w:rPr>
        <w:t>Kształtuje postawy patriotyczne i obywatelskie;</w:t>
      </w:r>
    </w:p>
    <w:p w14:paraId="740FE726" w14:textId="77777777" w:rsidR="00B83D17" w:rsidRDefault="00B83D17" w:rsidP="00B436F0">
      <w:pPr>
        <w:numPr>
          <w:ilvl w:val="0"/>
          <w:numId w:val="2"/>
        </w:numPr>
        <w:jc w:val="both"/>
      </w:pPr>
      <w:r>
        <w:rPr>
          <w:sz w:val="24"/>
          <w:szCs w:val="24"/>
        </w:rPr>
        <w:t>Umożliwia wielokierunkowy rozwój osobowości dzieci, umożliwiający odnalezienie </w:t>
      </w:r>
      <w:r w:rsidR="00B436F0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się we współczesnym świecie.</w:t>
      </w:r>
    </w:p>
    <w:p w14:paraId="0B96D9B9" w14:textId="77777777" w:rsidR="00B83D17" w:rsidRDefault="00B83D17" w:rsidP="00B436F0">
      <w:pPr>
        <w:jc w:val="both"/>
      </w:pPr>
      <w:r>
        <w:rPr>
          <w:sz w:val="24"/>
          <w:szCs w:val="24"/>
        </w:rPr>
        <w:t>Celem jest wspieranie ogólnego rozwoju ucznia w wymiarze intelektualnym, psychicznym, społecznym, estetyczny, moralnym i duchowym. W szczególności:</w:t>
      </w:r>
    </w:p>
    <w:p w14:paraId="37A80BBA" w14:textId="77777777" w:rsidR="00B83D17" w:rsidRDefault="00B83D17" w:rsidP="00B436F0">
      <w:pPr>
        <w:numPr>
          <w:ilvl w:val="0"/>
          <w:numId w:val="3"/>
        </w:numPr>
        <w:jc w:val="both"/>
      </w:pPr>
      <w:r>
        <w:rPr>
          <w:sz w:val="24"/>
          <w:szCs w:val="24"/>
        </w:rPr>
        <w:t>rozwijanie samodzielności, aktywności i poczucia odpowiedzialności,</w:t>
      </w:r>
    </w:p>
    <w:p w14:paraId="00A784D5" w14:textId="77777777" w:rsidR="00B83D17" w:rsidRDefault="00B83D17" w:rsidP="00B436F0">
      <w:pPr>
        <w:numPr>
          <w:ilvl w:val="0"/>
          <w:numId w:val="3"/>
        </w:numPr>
        <w:jc w:val="both"/>
      </w:pPr>
      <w:r>
        <w:rPr>
          <w:sz w:val="24"/>
          <w:szCs w:val="24"/>
        </w:rPr>
        <w:t>przygotowanie uczniów do wytrwałego osiągania celów życiowych z jednoczesnym poszanowaniem praw drugiego człowieka,</w:t>
      </w:r>
    </w:p>
    <w:p w14:paraId="4130DD9F" w14:textId="77777777" w:rsidR="00B83D17" w:rsidRDefault="00B83D17" w:rsidP="00B436F0">
      <w:pPr>
        <w:numPr>
          <w:ilvl w:val="0"/>
          <w:numId w:val="3"/>
        </w:numPr>
        <w:jc w:val="both"/>
      </w:pPr>
      <w:r>
        <w:rPr>
          <w:sz w:val="24"/>
          <w:szCs w:val="24"/>
        </w:rPr>
        <w:t>umacnianie poczucia własnej wartości oraz rozwijanie poczucia solidarności, tolerancji i pomagania sobie nawzajem.</w:t>
      </w:r>
    </w:p>
    <w:p w14:paraId="445170B6" w14:textId="77777777" w:rsidR="00B83D17" w:rsidRDefault="00B83D17">
      <w:pPr>
        <w:jc w:val="both"/>
      </w:pPr>
      <w:r>
        <w:rPr>
          <w:sz w:val="24"/>
          <w:szCs w:val="24"/>
        </w:rPr>
        <w:t xml:space="preserve">Program obejmuje:  </w:t>
      </w:r>
    </w:p>
    <w:p w14:paraId="5C410D75" w14:textId="77777777" w:rsidR="00B83D17" w:rsidRDefault="00B83D17">
      <w:pPr>
        <w:numPr>
          <w:ilvl w:val="0"/>
          <w:numId w:val="7"/>
        </w:numPr>
        <w:jc w:val="both"/>
      </w:pPr>
      <w:r>
        <w:rPr>
          <w:sz w:val="24"/>
          <w:szCs w:val="24"/>
        </w:rPr>
        <w:t xml:space="preserve">treści i działania o charakterze wychowawczym skierowane do uczniów, </w:t>
      </w:r>
    </w:p>
    <w:p w14:paraId="3B1971F8" w14:textId="77777777" w:rsidR="00B83D17" w:rsidRDefault="00B83D17">
      <w:pPr>
        <w:numPr>
          <w:ilvl w:val="0"/>
          <w:numId w:val="7"/>
        </w:numPr>
        <w:jc w:val="both"/>
      </w:pPr>
      <w:r>
        <w:rPr>
          <w:sz w:val="24"/>
          <w:szCs w:val="24"/>
        </w:rPr>
        <w:t xml:space="preserve">treści i działania o charakterze profilaktycznym dostosowane do potrzeb rozwojowych uczniów. </w:t>
      </w:r>
    </w:p>
    <w:p w14:paraId="69779520" w14:textId="77777777" w:rsidR="00B83D17" w:rsidRDefault="00B83D17">
      <w:pPr>
        <w:jc w:val="both"/>
      </w:pPr>
      <w:r>
        <w:rPr>
          <w:sz w:val="24"/>
          <w:szCs w:val="24"/>
        </w:rPr>
        <w:t xml:space="preserve">Zaplanowane działania w systemowy sposób będą angażować wszystkich </w:t>
      </w:r>
      <w:r w:rsidR="00D37462">
        <w:rPr>
          <w:sz w:val="24"/>
          <w:szCs w:val="24"/>
        </w:rPr>
        <w:t>uczniów, ich</w:t>
      </w:r>
      <w:r>
        <w:rPr>
          <w:sz w:val="24"/>
          <w:szCs w:val="24"/>
        </w:rPr>
        <w:t> rodziców, nauczycieli i pracowników niepedagogicznych.</w:t>
      </w:r>
    </w:p>
    <w:p w14:paraId="62EBF3C5" w14:textId="77777777" w:rsidR="00B83D17" w:rsidRDefault="00B83D17">
      <w:pPr>
        <w:jc w:val="both"/>
        <w:rPr>
          <w:sz w:val="24"/>
          <w:szCs w:val="24"/>
        </w:rPr>
      </w:pPr>
    </w:p>
    <w:p w14:paraId="5997CC1D" w14:textId="57A45F55" w:rsidR="00B436F0" w:rsidRDefault="00B436F0" w:rsidP="135675A1">
      <w:pPr>
        <w:jc w:val="both"/>
        <w:rPr>
          <w:sz w:val="24"/>
          <w:szCs w:val="24"/>
        </w:rPr>
      </w:pPr>
    </w:p>
    <w:p w14:paraId="5D04B65B" w14:textId="77777777" w:rsidR="00B83D17" w:rsidRDefault="00B83D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WSTĘP</w:t>
      </w:r>
    </w:p>
    <w:p w14:paraId="110FFD37" w14:textId="77777777" w:rsidR="00EF6D16" w:rsidRPr="00EF6D16" w:rsidRDefault="00EF6D16" w:rsidP="00EF6D16"/>
    <w:p w14:paraId="68CECBAE" w14:textId="77777777" w:rsidR="00B83D17" w:rsidRDefault="00B83D17">
      <w:pPr>
        <w:jc w:val="both"/>
      </w:pPr>
      <w:r>
        <w:rPr>
          <w:sz w:val="24"/>
          <w:szCs w:val="24"/>
        </w:rPr>
        <w:lastRenderedPageBreak/>
        <w:t xml:space="preserve">Istotą działań wychowawczych i profilaktycznych szkoły jest współpraca całej społeczności szkolnej oparta na złożeniu, że </w:t>
      </w:r>
      <w:r>
        <w:rPr>
          <w:sz w:val="24"/>
          <w:szCs w:val="24"/>
          <w:lang w:bidi="en-US"/>
        </w:rPr>
        <w:t xml:space="preserve">wychowanie jest zadaniem realizowanym w rodzinie i w szkole, która w swojej działalności musi uwzględniać zarówno wolę rodziców jak i priorytety edukacyjne państwa.    </w:t>
      </w:r>
    </w:p>
    <w:p w14:paraId="3D37F286" w14:textId="77777777" w:rsidR="00B83D17" w:rsidRDefault="00B83D17">
      <w:pPr>
        <w:jc w:val="both"/>
      </w:pPr>
      <w:r>
        <w:rPr>
          <w:sz w:val="24"/>
          <w:szCs w:val="24"/>
        </w:rPr>
        <w:t>Rolą szkoły, oprócz jej funkcji dydaktycznej, jest dbałość o wszechstronny rozwój każdego z uczniów oraz wspomaganie wychowawczej funkcji rodziny. Rodzice są pierwszymi wychowawcami dzieci, nauczyciele wspomagają ich wszechstronny   i harmonijny rozwój, a uczeń akceptuje siebie i jest otwarty na drugiego człowieka. Zadania wychowawcze szkoły są podporządkowane nadrzędnemu celowi, jakim jest wszechstronny rozwój wychowanka w wymiarze emocjonalnym, społecznym, kulturalnym, moralnym, ekologicznym, zdrowotnym i intelektualnym</w:t>
      </w:r>
    </w:p>
    <w:p w14:paraId="1864CE0E" w14:textId="77777777" w:rsidR="00E16B1E" w:rsidRDefault="00B83D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Proces wychowania jest wzmacniany i uzupełniany poprzez działania z zakresu </w:t>
      </w:r>
      <w:r w:rsidR="00E16B1E">
        <w:rPr>
          <w:sz w:val="24"/>
          <w:szCs w:val="24"/>
        </w:rPr>
        <w:t>profilaktyki problemów dzieci i młodzieży.</w:t>
      </w:r>
    </w:p>
    <w:p w14:paraId="0265C810" w14:textId="6E41B42B" w:rsidR="004A10E2" w:rsidRDefault="00B83D17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p w14:paraId="41F6BC5B" w14:textId="77777777" w:rsidR="00B83D17" w:rsidRPr="004A10E2" w:rsidRDefault="00B83D17">
      <w:pPr>
        <w:jc w:val="both"/>
        <w:rPr>
          <w:sz w:val="24"/>
          <w:szCs w:val="24"/>
        </w:rPr>
      </w:pPr>
      <w:r w:rsidRPr="004A10E2">
        <w:rPr>
          <w:sz w:val="24"/>
          <w:szCs w:val="24"/>
        </w:rPr>
        <w:t>Program zawiera 2 rodzaje profilaktyki:</w:t>
      </w:r>
    </w:p>
    <w:p w14:paraId="2E3FC041" w14:textId="77777777" w:rsidR="00B83D17" w:rsidRPr="004A10E2" w:rsidRDefault="00B83D17">
      <w:pPr>
        <w:spacing w:line="276" w:lineRule="auto"/>
        <w:rPr>
          <w:sz w:val="24"/>
          <w:szCs w:val="24"/>
        </w:rPr>
      </w:pPr>
      <w:r w:rsidRPr="004A10E2">
        <w:rPr>
          <w:iCs/>
          <w:sz w:val="24"/>
          <w:szCs w:val="24"/>
        </w:rPr>
        <w:t>-  pierwszorzędową – skierowaną do wszystkich uczniów i ich rodziców,</w:t>
      </w:r>
    </w:p>
    <w:p w14:paraId="05ACCEF3" w14:textId="77777777" w:rsidR="00B83D17" w:rsidRPr="004A10E2" w:rsidRDefault="00B83D17">
      <w:pPr>
        <w:spacing w:line="276" w:lineRule="auto"/>
        <w:rPr>
          <w:sz w:val="24"/>
          <w:szCs w:val="24"/>
        </w:rPr>
      </w:pPr>
      <w:r w:rsidRPr="004A10E2">
        <w:rPr>
          <w:iCs/>
          <w:sz w:val="24"/>
          <w:szCs w:val="24"/>
        </w:rPr>
        <w:t>-  drugorzędową –obejmującą uczniów już zdiagnozowanych.</w:t>
      </w:r>
    </w:p>
    <w:p w14:paraId="7996BF4E" w14:textId="77777777" w:rsidR="00B83D17" w:rsidRPr="004A10E2" w:rsidRDefault="00B83D17">
      <w:pPr>
        <w:spacing w:line="276" w:lineRule="auto"/>
        <w:ind w:right="180"/>
        <w:jc w:val="both"/>
        <w:rPr>
          <w:sz w:val="24"/>
          <w:szCs w:val="24"/>
        </w:rPr>
      </w:pPr>
      <w:r w:rsidRPr="004A10E2">
        <w:rPr>
          <w:iCs/>
          <w:sz w:val="24"/>
          <w:szCs w:val="24"/>
        </w:rPr>
        <w:t xml:space="preserve">Profilaktyka winna wspomagać proces wychowania, a wychowanie tworzy integralną całość </w:t>
      </w:r>
      <w:r w:rsidRPr="004A10E2">
        <w:rPr>
          <w:iCs/>
          <w:sz w:val="24"/>
          <w:szCs w:val="24"/>
        </w:rPr>
        <w:br/>
        <w:t xml:space="preserve">z wiedzą i kreowaniem umiejętności, poprzez które formuje się osobowość młodego człowieka. Nie wolno ich rozdzielać, gdyż wychowanie musi posiłkować się wiedzą, </w:t>
      </w:r>
      <w:r w:rsidRPr="004A10E2">
        <w:rPr>
          <w:iCs/>
          <w:sz w:val="24"/>
          <w:szCs w:val="24"/>
        </w:rPr>
        <w:br/>
        <w:t>w której zapisane jest doświadczenie.</w:t>
      </w:r>
    </w:p>
    <w:p w14:paraId="6B699379" w14:textId="77777777" w:rsidR="00B83D17" w:rsidRPr="004A10E2" w:rsidRDefault="00B83D17">
      <w:pPr>
        <w:spacing w:line="276" w:lineRule="auto"/>
        <w:ind w:right="180"/>
        <w:jc w:val="both"/>
        <w:rPr>
          <w:iCs/>
          <w:sz w:val="24"/>
          <w:szCs w:val="24"/>
        </w:rPr>
      </w:pPr>
    </w:p>
    <w:p w14:paraId="065F2EA7" w14:textId="77777777" w:rsidR="00B83D17" w:rsidRPr="004A10E2" w:rsidRDefault="00B83D17">
      <w:pPr>
        <w:spacing w:line="276" w:lineRule="auto"/>
        <w:ind w:right="180"/>
        <w:jc w:val="both"/>
        <w:rPr>
          <w:sz w:val="24"/>
          <w:szCs w:val="24"/>
        </w:rPr>
      </w:pPr>
      <w:r w:rsidRPr="004A10E2">
        <w:rPr>
          <w:iCs/>
          <w:sz w:val="24"/>
          <w:szCs w:val="24"/>
        </w:rPr>
        <w:t>Treści Szkolnego Programu Wychowawczo-Profilaktycznego są spójne ze Statutem Szkoły.</w:t>
      </w:r>
    </w:p>
    <w:p w14:paraId="678B998E" w14:textId="77777777" w:rsidR="00B83D17" w:rsidRPr="004A10E2" w:rsidRDefault="00B83D17">
      <w:pPr>
        <w:spacing w:line="276" w:lineRule="auto"/>
        <w:ind w:right="180"/>
        <w:jc w:val="both"/>
        <w:rPr>
          <w:sz w:val="24"/>
          <w:szCs w:val="24"/>
        </w:rPr>
      </w:pPr>
      <w:r w:rsidRPr="004A10E2">
        <w:rPr>
          <w:rFonts w:cs="Calibri"/>
          <w:sz w:val="24"/>
          <w:szCs w:val="24"/>
        </w:rPr>
        <w:t xml:space="preserve">Tworzy on także spójną całość ze szkolnym zestawem programów nauczania oraz określa sposób realizacji celów kształcenia oraz zadań wychowawczych zawartych w podstawie programowej kształcenia ogólnego. </w:t>
      </w:r>
    </w:p>
    <w:p w14:paraId="3FE9F23F" w14:textId="77777777" w:rsidR="00B83D17" w:rsidRPr="004A10E2" w:rsidRDefault="00B83D17">
      <w:pPr>
        <w:spacing w:line="276" w:lineRule="auto"/>
        <w:ind w:right="180"/>
        <w:jc w:val="both"/>
        <w:rPr>
          <w:rFonts w:cs="Calibri"/>
          <w:sz w:val="24"/>
          <w:szCs w:val="24"/>
        </w:rPr>
      </w:pPr>
    </w:p>
    <w:p w14:paraId="3FC7047B" w14:textId="77777777" w:rsidR="00B83D17" w:rsidRPr="004A10E2" w:rsidRDefault="00B83D17">
      <w:pPr>
        <w:spacing w:line="276" w:lineRule="auto"/>
        <w:ind w:right="180"/>
        <w:jc w:val="both"/>
        <w:rPr>
          <w:sz w:val="24"/>
          <w:szCs w:val="24"/>
        </w:rPr>
      </w:pPr>
      <w:r w:rsidRPr="004A10E2">
        <w:rPr>
          <w:sz w:val="24"/>
          <w:szCs w:val="24"/>
        </w:rPr>
        <w:t xml:space="preserve">Program wychowawczo – profilaktyczny naszej szkoły opiera się na humanistycznych </w:t>
      </w:r>
      <w:r w:rsidRPr="004A10E2">
        <w:rPr>
          <w:sz w:val="24"/>
          <w:szCs w:val="24"/>
        </w:rPr>
        <w:br/>
        <w:t xml:space="preserve">i uniwersalnych wartościach, odwołujących się do praw dziecka, ucznia i rodziny. </w:t>
      </w:r>
      <w:r w:rsidRPr="004A10E2">
        <w:rPr>
          <w:sz w:val="24"/>
          <w:szCs w:val="24"/>
        </w:rPr>
        <w:br/>
        <w:t xml:space="preserve">Został on przygotowany z uwzględnieniem zasad pedagogiki oraz przepisów prawa, </w:t>
      </w:r>
      <w:r w:rsidRPr="004A10E2">
        <w:rPr>
          <w:sz w:val="24"/>
          <w:szCs w:val="24"/>
        </w:rPr>
        <w:br/>
        <w:t>a także zobowiązań wynikających z Powszechnej Deklaracji Praw Człowieka, Deklaracji Praw Dziecka ONZ oraz konwencji o Prawach Dziecka.</w:t>
      </w:r>
    </w:p>
    <w:p w14:paraId="1F72F646" w14:textId="77777777" w:rsidR="00B83D17" w:rsidRPr="004A10E2" w:rsidRDefault="00B83D17">
      <w:pPr>
        <w:spacing w:line="276" w:lineRule="auto"/>
        <w:ind w:right="180"/>
        <w:jc w:val="both"/>
        <w:rPr>
          <w:rFonts w:cs="Calibri"/>
          <w:sz w:val="24"/>
          <w:szCs w:val="24"/>
        </w:rPr>
      </w:pPr>
    </w:p>
    <w:p w14:paraId="265A631A" w14:textId="77777777" w:rsidR="00B83D17" w:rsidRPr="004A10E2" w:rsidRDefault="00B83D17" w:rsidP="00B436F0">
      <w:pPr>
        <w:jc w:val="both"/>
        <w:rPr>
          <w:sz w:val="24"/>
          <w:szCs w:val="24"/>
        </w:rPr>
      </w:pPr>
      <w:r w:rsidRPr="004A10E2">
        <w:rPr>
          <w:sz w:val="24"/>
          <w:szCs w:val="24"/>
        </w:rPr>
        <w:t>Podstawowe zasady realizacji Szkolnego Programu Wychowawczo-Profilaktycznego obejmują:</w:t>
      </w:r>
    </w:p>
    <w:p w14:paraId="569A3D55" w14:textId="77777777" w:rsidR="00B83D17" w:rsidRDefault="00B83D17" w:rsidP="00B436F0">
      <w:pPr>
        <w:numPr>
          <w:ilvl w:val="0"/>
          <w:numId w:val="9"/>
        </w:numPr>
        <w:jc w:val="both"/>
      </w:pPr>
      <w:r w:rsidRPr="004A10E2">
        <w:rPr>
          <w:sz w:val="24"/>
          <w:szCs w:val="24"/>
        </w:rPr>
        <w:t>powszechną znajomość założeń programu – przez uczniów, rodziców i wszystkich</w:t>
      </w:r>
      <w:r>
        <w:rPr>
          <w:sz w:val="24"/>
          <w:szCs w:val="24"/>
        </w:rPr>
        <w:t xml:space="preserve"> pracowników szkoły,</w:t>
      </w:r>
    </w:p>
    <w:p w14:paraId="53004FCD" w14:textId="77777777" w:rsidR="00B83D17" w:rsidRDefault="00B83D17" w:rsidP="00B436F0">
      <w:pPr>
        <w:numPr>
          <w:ilvl w:val="0"/>
          <w:numId w:val="9"/>
        </w:numPr>
        <w:jc w:val="both"/>
      </w:pPr>
      <w:r>
        <w:rPr>
          <w:sz w:val="24"/>
          <w:szCs w:val="24"/>
        </w:rPr>
        <w:t>zaangażowanie wszystkich podmiotów szkolnej społeczności i współpracę w realizacji zadań określonych w programie,</w:t>
      </w:r>
    </w:p>
    <w:p w14:paraId="6AC758DF" w14:textId="77777777" w:rsidR="00B83D17" w:rsidRDefault="00B83D17" w:rsidP="00B436F0">
      <w:pPr>
        <w:numPr>
          <w:ilvl w:val="0"/>
          <w:numId w:val="9"/>
        </w:numPr>
        <w:jc w:val="both"/>
      </w:pPr>
      <w:r>
        <w:rPr>
          <w:sz w:val="24"/>
          <w:szCs w:val="24"/>
        </w:rPr>
        <w:t>respektowanie praw wszystkich członków szkolnej społeczności oraz kompetencji organów szkoły,</w:t>
      </w:r>
    </w:p>
    <w:p w14:paraId="6EA1C4E6" w14:textId="77777777" w:rsidR="00B83D17" w:rsidRDefault="00B83D17" w:rsidP="00B436F0">
      <w:pPr>
        <w:numPr>
          <w:ilvl w:val="0"/>
          <w:numId w:val="9"/>
        </w:numPr>
        <w:jc w:val="both"/>
      </w:pPr>
      <w:r>
        <w:rPr>
          <w:sz w:val="24"/>
          <w:szCs w:val="24"/>
        </w:rPr>
        <w:t xml:space="preserve">współdziałanie ze środowiskiem zewnętrznym szkoły, </w:t>
      </w:r>
    </w:p>
    <w:p w14:paraId="6BB9E253" w14:textId="2D0DAB63" w:rsidR="00B436F0" w:rsidRDefault="00B83D17" w:rsidP="135675A1">
      <w:pPr>
        <w:numPr>
          <w:ilvl w:val="0"/>
          <w:numId w:val="9"/>
        </w:numPr>
        <w:spacing w:line="276" w:lineRule="auto"/>
        <w:jc w:val="both"/>
      </w:pPr>
      <w:r w:rsidRPr="135675A1">
        <w:rPr>
          <w:sz w:val="24"/>
          <w:szCs w:val="24"/>
        </w:rPr>
        <w:t>współodpowiedzialność za efekty realizacji programu.</w:t>
      </w:r>
    </w:p>
    <w:p w14:paraId="19E15EB6" w14:textId="77777777" w:rsidR="00B83D17" w:rsidRDefault="00B83D17">
      <w:pPr>
        <w:spacing w:line="276" w:lineRule="auto"/>
        <w:ind w:right="180"/>
        <w:jc w:val="center"/>
      </w:pPr>
      <w:r>
        <w:rPr>
          <w:rFonts w:cs="Calibri"/>
          <w:b/>
          <w:sz w:val="28"/>
          <w:szCs w:val="28"/>
        </w:rPr>
        <w:t xml:space="preserve">DIAGNOZA POTRZEB I PROBLEMÓW </w:t>
      </w:r>
    </w:p>
    <w:p w14:paraId="6389A1EC" w14:textId="77777777" w:rsidR="00B83D17" w:rsidRPr="004B5C1B" w:rsidRDefault="00B83D17" w:rsidP="004B5C1B">
      <w:pPr>
        <w:spacing w:line="276" w:lineRule="auto"/>
        <w:ind w:right="180"/>
        <w:jc w:val="center"/>
      </w:pPr>
      <w:r>
        <w:rPr>
          <w:rFonts w:cs="Calibri"/>
          <w:b/>
          <w:sz w:val="28"/>
          <w:szCs w:val="28"/>
        </w:rPr>
        <w:t>W ŚRODOWISKU SZKOLNYM</w:t>
      </w:r>
    </w:p>
    <w:p w14:paraId="3214237F" w14:textId="77777777" w:rsidR="00B83D17" w:rsidRPr="004A10E2" w:rsidRDefault="00B83D17" w:rsidP="00B436F0">
      <w:pPr>
        <w:spacing w:line="276" w:lineRule="auto"/>
        <w:ind w:right="180"/>
        <w:jc w:val="both"/>
        <w:rPr>
          <w:sz w:val="24"/>
          <w:szCs w:val="24"/>
        </w:rPr>
      </w:pPr>
      <w:r w:rsidRPr="004A10E2">
        <w:rPr>
          <w:rFonts w:cs="Calibri"/>
          <w:sz w:val="24"/>
          <w:szCs w:val="24"/>
        </w:rPr>
        <w:t xml:space="preserve">Program wychowawczo-profilaktyczny został opracowany na podstawie diagnozy potrzeb </w:t>
      </w:r>
    </w:p>
    <w:p w14:paraId="762588D0" w14:textId="77777777" w:rsidR="00B83D17" w:rsidRPr="004A10E2" w:rsidRDefault="00B83D17" w:rsidP="00B436F0">
      <w:pPr>
        <w:spacing w:line="276" w:lineRule="auto"/>
        <w:ind w:right="180"/>
        <w:jc w:val="both"/>
        <w:rPr>
          <w:sz w:val="24"/>
          <w:szCs w:val="24"/>
        </w:rPr>
      </w:pPr>
      <w:r w:rsidRPr="004A10E2">
        <w:rPr>
          <w:rFonts w:cs="Calibri"/>
          <w:sz w:val="24"/>
          <w:szCs w:val="24"/>
        </w:rPr>
        <w:lastRenderedPageBreak/>
        <w:t> i problemów występujących w środowisku szkolnym, z uwzględnieniem:</w:t>
      </w:r>
    </w:p>
    <w:p w14:paraId="66EEDC37" w14:textId="77777777" w:rsidR="00B83D17" w:rsidRPr="004A10E2" w:rsidRDefault="00B83D17" w:rsidP="00B436F0">
      <w:pPr>
        <w:numPr>
          <w:ilvl w:val="0"/>
          <w:numId w:val="24"/>
        </w:numPr>
        <w:jc w:val="both"/>
        <w:rPr>
          <w:sz w:val="24"/>
          <w:szCs w:val="24"/>
        </w:rPr>
      </w:pPr>
      <w:r w:rsidRPr="004A10E2">
        <w:rPr>
          <w:sz w:val="24"/>
          <w:szCs w:val="24"/>
        </w:rPr>
        <w:t>dotychczasowych doświadczeń szkoły,</w:t>
      </w:r>
    </w:p>
    <w:p w14:paraId="601C2C2D" w14:textId="77777777" w:rsidR="00B83D17" w:rsidRPr="004A10E2" w:rsidRDefault="00B83D17" w:rsidP="00B436F0">
      <w:pPr>
        <w:numPr>
          <w:ilvl w:val="0"/>
          <w:numId w:val="8"/>
        </w:numPr>
        <w:jc w:val="both"/>
        <w:rPr>
          <w:sz w:val="24"/>
          <w:szCs w:val="24"/>
        </w:rPr>
      </w:pPr>
      <w:r w:rsidRPr="004A10E2">
        <w:rPr>
          <w:sz w:val="24"/>
          <w:szCs w:val="24"/>
        </w:rPr>
        <w:t>wyników nadzoru pedagogicznego,</w:t>
      </w:r>
    </w:p>
    <w:p w14:paraId="4D7F7838" w14:textId="77777777" w:rsidR="00B83D17" w:rsidRPr="004A10E2" w:rsidRDefault="00B83D17" w:rsidP="00B436F0">
      <w:pPr>
        <w:numPr>
          <w:ilvl w:val="0"/>
          <w:numId w:val="8"/>
        </w:numPr>
        <w:jc w:val="both"/>
        <w:rPr>
          <w:sz w:val="24"/>
          <w:szCs w:val="24"/>
        </w:rPr>
      </w:pPr>
      <w:r w:rsidRPr="004A10E2">
        <w:rPr>
          <w:sz w:val="24"/>
          <w:szCs w:val="24"/>
        </w:rPr>
        <w:t xml:space="preserve">zebranych od rodziców, uczniów i nauczycieli propozycji dotyczących </w:t>
      </w:r>
    </w:p>
    <w:p w14:paraId="1F1C880D" w14:textId="77777777" w:rsidR="00B83D17" w:rsidRPr="004A10E2" w:rsidRDefault="00B83D17" w:rsidP="00B436F0">
      <w:pPr>
        <w:ind w:left="720" w:hanging="12"/>
        <w:jc w:val="both"/>
        <w:rPr>
          <w:sz w:val="24"/>
          <w:szCs w:val="24"/>
        </w:rPr>
      </w:pPr>
      <w:r w:rsidRPr="004A10E2">
        <w:rPr>
          <w:sz w:val="24"/>
          <w:szCs w:val="24"/>
        </w:rPr>
        <w:t>głównych problemów wychowawczych i profilaktycznych w szkole i środowisku,</w:t>
      </w:r>
    </w:p>
    <w:p w14:paraId="38763559" w14:textId="77777777" w:rsidR="00B83D17" w:rsidRPr="004A10E2" w:rsidRDefault="00B83D17" w:rsidP="00B436F0">
      <w:pPr>
        <w:numPr>
          <w:ilvl w:val="0"/>
          <w:numId w:val="8"/>
        </w:numPr>
        <w:jc w:val="both"/>
        <w:rPr>
          <w:sz w:val="24"/>
          <w:szCs w:val="24"/>
        </w:rPr>
      </w:pPr>
      <w:r w:rsidRPr="004A10E2">
        <w:rPr>
          <w:sz w:val="24"/>
          <w:szCs w:val="24"/>
        </w:rPr>
        <w:t xml:space="preserve">przeprowadzonych badań na temat sytuacji wychowawczej, zagrożeń uzależnieniami </w:t>
      </w:r>
    </w:p>
    <w:p w14:paraId="41453264" w14:textId="77777777" w:rsidR="00B83D17" w:rsidRPr="004A10E2" w:rsidRDefault="00B83D17" w:rsidP="00B436F0">
      <w:pPr>
        <w:ind w:left="720" w:hanging="12"/>
        <w:jc w:val="both"/>
        <w:rPr>
          <w:sz w:val="24"/>
          <w:szCs w:val="24"/>
        </w:rPr>
      </w:pPr>
      <w:r w:rsidRPr="004A10E2">
        <w:rPr>
          <w:sz w:val="24"/>
          <w:szCs w:val="24"/>
        </w:rPr>
        <w:t>w szkole i środowisku (ewaluacja wewnętrzna),</w:t>
      </w:r>
    </w:p>
    <w:p w14:paraId="5B733E1B" w14:textId="77777777" w:rsidR="00B83D17" w:rsidRDefault="00B83D17" w:rsidP="00B436F0">
      <w:pPr>
        <w:numPr>
          <w:ilvl w:val="0"/>
          <w:numId w:val="8"/>
        </w:numPr>
        <w:jc w:val="both"/>
        <w:rPr>
          <w:sz w:val="24"/>
          <w:szCs w:val="24"/>
        </w:rPr>
      </w:pPr>
      <w:r w:rsidRPr="004A10E2">
        <w:rPr>
          <w:sz w:val="24"/>
          <w:szCs w:val="24"/>
        </w:rPr>
        <w:t>przewidywanych zmian w szkole, środowisku i kraju, mogących mieć wpływ na proces wychowania.</w:t>
      </w:r>
    </w:p>
    <w:p w14:paraId="23DE523C" w14:textId="77777777" w:rsidR="004A10E2" w:rsidRPr="004A10E2" w:rsidRDefault="004A10E2" w:rsidP="004A10E2"/>
    <w:p w14:paraId="00301BB9" w14:textId="77777777" w:rsidR="00EF6D16" w:rsidRPr="004B5C1B" w:rsidRDefault="00B83D17">
      <w:pPr>
        <w:rPr>
          <w:b/>
          <w:bCs/>
          <w:sz w:val="24"/>
          <w:szCs w:val="24"/>
        </w:rPr>
      </w:pPr>
      <w:r w:rsidRPr="004A10E2">
        <w:rPr>
          <w:b/>
          <w:bCs/>
          <w:sz w:val="24"/>
          <w:szCs w:val="24"/>
        </w:rPr>
        <w:t>Diagnoza sytuacji wychowawczej.</w:t>
      </w:r>
    </w:p>
    <w:p w14:paraId="7017C572" w14:textId="77777777" w:rsidR="00B83D17" w:rsidRDefault="004A10E2">
      <w:pPr>
        <w:ind w:left="390"/>
        <w:jc w:val="both"/>
      </w:pPr>
      <w:r>
        <w:rPr>
          <w:sz w:val="24"/>
          <w:szCs w:val="24"/>
        </w:rPr>
        <w:t xml:space="preserve">W </w:t>
      </w:r>
      <w:r w:rsidR="00B83D17" w:rsidRPr="004A10E2">
        <w:rPr>
          <w:sz w:val="24"/>
          <w:szCs w:val="24"/>
        </w:rPr>
        <w:t>Szko</w:t>
      </w:r>
      <w:r>
        <w:rPr>
          <w:sz w:val="24"/>
          <w:szCs w:val="24"/>
        </w:rPr>
        <w:t>le</w:t>
      </w:r>
      <w:r w:rsidR="00B83D17" w:rsidRPr="004A10E2">
        <w:rPr>
          <w:sz w:val="24"/>
          <w:szCs w:val="24"/>
        </w:rPr>
        <w:t xml:space="preserve"> Podstawow</w:t>
      </w:r>
      <w:r>
        <w:rPr>
          <w:sz w:val="24"/>
          <w:szCs w:val="24"/>
        </w:rPr>
        <w:t>ej</w:t>
      </w:r>
      <w:r w:rsidR="00B83D17" w:rsidRPr="004A10E2">
        <w:rPr>
          <w:sz w:val="24"/>
          <w:szCs w:val="24"/>
        </w:rPr>
        <w:t xml:space="preserve"> nr 44 im. UNICEF</w:t>
      </w:r>
      <w:r>
        <w:rPr>
          <w:sz w:val="24"/>
          <w:szCs w:val="24"/>
        </w:rPr>
        <w:t xml:space="preserve"> żaden </w:t>
      </w:r>
      <w:r w:rsidRPr="004A10E2">
        <w:rPr>
          <w:sz w:val="24"/>
          <w:szCs w:val="24"/>
        </w:rPr>
        <w:t>uczeń</w:t>
      </w:r>
      <w:r w:rsidR="00B83D17" w:rsidRPr="004A10E2">
        <w:rPr>
          <w:sz w:val="24"/>
          <w:szCs w:val="24"/>
        </w:rPr>
        <w:t xml:space="preserve"> </w:t>
      </w:r>
      <w:r>
        <w:rPr>
          <w:sz w:val="24"/>
          <w:szCs w:val="24"/>
        </w:rPr>
        <w:t>nie jest anonimowy.</w:t>
      </w:r>
      <w:r w:rsidR="00B83D17" w:rsidRPr="004A10E2">
        <w:rPr>
          <w:sz w:val="24"/>
          <w:szCs w:val="24"/>
        </w:rPr>
        <w:t xml:space="preserve"> </w:t>
      </w:r>
      <w:r w:rsidR="00B436F0">
        <w:rPr>
          <w:sz w:val="24"/>
          <w:szCs w:val="24"/>
        </w:rPr>
        <w:t>P</w:t>
      </w:r>
      <w:r w:rsidR="00B83D17" w:rsidRPr="004A10E2">
        <w:rPr>
          <w:sz w:val="24"/>
          <w:szCs w:val="24"/>
        </w:rPr>
        <w:t xml:space="preserve">rzeprowadzana diagnoza </w:t>
      </w:r>
      <w:r w:rsidR="00B83D17">
        <w:rPr>
          <w:sz w:val="24"/>
          <w:szCs w:val="24"/>
        </w:rPr>
        <w:t>środowiska, analizuje się potrzeby i zasoby szkoły   z obszaru wychowania i profilaktyki w szkole na podstawie:</w:t>
      </w:r>
    </w:p>
    <w:p w14:paraId="3C7F5DA0" w14:textId="77777777" w:rsidR="00872275" w:rsidRPr="004B5C1B" w:rsidRDefault="00B83D17" w:rsidP="004B5C1B">
      <w:pPr>
        <w:ind w:left="390"/>
        <w:jc w:val="both"/>
      </w:pPr>
      <w:r>
        <w:rPr>
          <w:sz w:val="24"/>
          <w:szCs w:val="24"/>
        </w:rPr>
        <w:t>-</w:t>
      </w:r>
      <w:r w:rsidR="00B436F0">
        <w:rPr>
          <w:sz w:val="24"/>
          <w:szCs w:val="24"/>
        </w:rPr>
        <w:t xml:space="preserve"> </w:t>
      </w:r>
      <w:r>
        <w:rPr>
          <w:sz w:val="24"/>
          <w:szCs w:val="24"/>
        </w:rPr>
        <w:t>oczekiwań rodziców w realizacji treści profilaktycznych i wychowawczych,                                                                                                         - spostrzeżeń wychowawcy na temat klasy,                                                                                      - analizy dokumentacji szkolnej,                                                                                                       - obserwacji bieżących zachowań uczniów na terenie szkoły, analiza uwag wpisanych do     dziennika,                                                                                                                                                - sprawozdań semestralnych opracowanych przez wychowawcę.</w:t>
      </w:r>
    </w:p>
    <w:p w14:paraId="0DCF9301" w14:textId="77777777" w:rsidR="00B83D17" w:rsidRDefault="00B83D17">
      <w:pPr>
        <w:ind w:left="390"/>
        <w:jc w:val="both"/>
      </w:pPr>
      <w:r>
        <w:rPr>
          <w:sz w:val="24"/>
          <w:szCs w:val="24"/>
        </w:rPr>
        <w:t>W wyniku diagnozy i ewaluacji Programu Wychowawczo - Profilaktycznego wyłoniono następujące obszary problemowe:</w:t>
      </w:r>
    </w:p>
    <w:p w14:paraId="5623D5E9" w14:textId="77777777" w:rsidR="00872275" w:rsidRDefault="00B83D17">
      <w:pPr>
        <w:ind w:left="3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brak motywacji do nauki - niskie potrzeby edukacyjne (analiza ocen cząstkowych uczniów, spostrzeżenia nauczycieli),                                                                                                  - w niektórych przypadkach nierespektowane są przez uczniów normy społeczne, w tym zachowania agresywne uczniów (analiza dziennika lekcyjnego),                                                        </w:t>
      </w:r>
    </w:p>
    <w:p w14:paraId="52E56223" w14:textId="77777777" w:rsidR="00872275" w:rsidRDefault="00872275">
      <w:pPr>
        <w:ind w:left="390"/>
        <w:jc w:val="both"/>
        <w:rPr>
          <w:sz w:val="24"/>
          <w:szCs w:val="24"/>
        </w:rPr>
      </w:pPr>
    </w:p>
    <w:p w14:paraId="1B88362E" w14:textId="77777777" w:rsidR="00EF6D16" w:rsidRPr="004B5C1B" w:rsidRDefault="00872275" w:rsidP="004B5C1B">
      <w:pPr>
        <w:ind w:left="390"/>
        <w:jc w:val="both"/>
        <w:rPr>
          <w:b/>
          <w:sz w:val="24"/>
          <w:szCs w:val="24"/>
        </w:rPr>
      </w:pPr>
      <w:r w:rsidRPr="00EF6D16">
        <w:rPr>
          <w:b/>
          <w:sz w:val="24"/>
          <w:szCs w:val="24"/>
        </w:rPr>
        <w:t>Rekomendacje:</w:t>
      </w:r>
    </w:p>
    <w:p w14:paraId="04BAE276" w14:textId="77777777" w:rsidR="004B5C1B" w:rsidRDefault="00B83D17" w:rsidP="004B5C1B">
      <w:pPr>
        <w:numPr>
          <w:ilvl w:val="0"/>
          <w:numId w:val="36"/>
        </w:numPr>
        <w:jc w:val="both"/>
        <w:rPr>
          <w:sz w:val="24"/>
          <w:szCs w:val="24"/>
        </w:rPr>
      </w:pPr>
      <w:r w:rsidRPr="004B5C1B">
        <w:rPr>
          <w:sz w:val="24"/>
          <w:szCs w:val="24"/>
        </w:rPr>
        <w:t>W większym zakresie należy przedstawić uczniom Prawa Dziecka, a także zagadnienia związane z zagrożeniem wynikającym z Internetu</w:t>
      </w:r>
      <w:r w:rsidR="004B5C1B" w:rsidRPr="004B5C1B">
        <w:rPr>
          <w:sz w:val="24"/>
          <w:szCs w:val="24"/>
        </w:rPr>
        <w:t>.</w:t>
      </w:r>
      <w:r w:rsidRPr="004B5C1B">
        <w:rPr>
          <w:sz w:val="24"/>
          <w:szCs w:val="24"/>
        </w:rPr>
        <w:t xml:space="preserve"> </w:t>
      </w:r>
    </w:p>
    <w:p w14:paraId="130CB544" w14:textId="77777777" w:rsidR="004B5C1B" w:rsidRDefault="004B5C1B" w:rsidP="004B5C1B">
      <w:pPr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Monitorowanie i reagowanie na zachowania antyspołeczne wśród uczniów.</w:t>
      </w:r>
    </w:p>
    <w:p w14:paraId="057553C3" w14:textId="77777777" w:rsidR="00872275" w:rsidRDefault="004B5C1B" w:rsidP="004B5C1B">
      <w:pPr>
        <w:numPr>
          <w:ilvl w:val="0"/>
          <w:numId w:val="36"/>
        </w:numPr>
        <w:rPr>
          <w:b/>
          <w:sz w:val="28"/>
          <w:szCs w:val="28"/>
        </w:rPr>
      </w:pPr>
      <w:r>
        <w:rPr>
          <w:sz w:val="24"/>
          <w:szCs w:val="24"/>
        </w:rPr>
        <w:t>R</w:t>
      </w:r>
      <w:r w:rsidR="00B83D17" w:rsidRPr="004B5C1B">
        <w:rPr>
          <w:sz w:val="24"/>
          <w:szCs w:val="24"/>
        </w:rPr>
        <w:t>ozszerz</w:t>
      </w:r>
      <w:r>
        <w:rPr>
          <w:sz w:val="24"/>
          <w:szCs w:val="24"/>
        </w:rPr>
        <w:t>enie</w:t>
      </w:r>
      <w:r w:rsidR="00B83D17" w:rsidRPr="004B5C1B">
        <w:rPr>
          <w:sz w:val="24"/>
          <w:szCs w:val="24"/>
        </w:rPr>
        <w:t xml:space="preserve"> działa</w:t>
      </w:r>
      <w:r>
        <w:rPr>
          <w:sz w:val="24"/>
          <w:szCs w:val="24"/>
        </w:rPr>
        <w:t>ń</w:t>
      </w:r>
      <w:r w:rsidR="00B83D17" w:rsidRPr="004B5C1B">
        <w:rPr>
          <w:sz w:val="24"/>
          <w:szCs w:val="24"/>
        </w:rPr>
        <w:t xml:space="preserve"> na rzecz profilaktyki uzależnień, </w:t>
      </w:r>
      <w:r w:rsidR="00872275" w:rsidRPr="004B5C1B">
        <w:rPr>
          <w:sz w:val="24"/>
          <w:szCs w:val="24"/>
        </w:rPr>
        <w:t>przemocy</w:t>
      </w:r>
      <w:r>
        <w:rPr>
          <w:sz w:val="24"/>
          <w:szCs w:val="24"/>
        </w:rPr>
        <w:t>.</w:t>
      </w:r>
      <w:r w:rsidR="00872275" w:rsidRPr="004B5C1B">
        <w:rPr>
          <w:sz w:val="24"/>
          <w:szCs w:val="24"/>
        </w:rPr>
        <w:t xml:space="preserve"> </w:t>
      </w:r>
    </w:p>
    <w:p w14:paraId="07547A01" w14:textId="77777777" w:rsidR="004B5C1B" w:rsidRDefault="004B5C1B">
      <w:pPr>
        <w:jc w:val="center"/>
        <w:rPr>
          <w:b/>
          <w:sz w:val="28"/>
          <w:szCs w:val="28"/>
        </w:rPr>
      </w:pPr>
    </w:p>
    <w:p w14:paraId="4C170388" w14:textId="77777777" w:rsidR="00EF6D16" w:rsidRPr="004B5C1B" w:rsidRDefault="00B83D17" w:rsidP="004B5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MISJA SZKOŁY</w:t>
      </w:r>
    </w:p>
    <w:p w14:paraId="2DF29313" w14:textId="77777777" w:rsidR="00B83D17" w:rsidRDefault="00B83D17">
      <w:pPr>
        <w:jc w:val="both"/>
      </w:pPr>
      <w:r>
        <w:rPr>
          <w:sz w:val="24"/>
          <w:szCs w:val="24"/>
        </w:rPr>
        <w:t>Nasza szkoła jest społecznością Ucznió</w:t>
      </w:r>
      <w:r>
        <w:rPr>
          <w:i/>
          <w:sz w:val="24"/>
          <w:szCs w:val="24"/>
        </w:rPr>
        <w:t xml:space="preserve">w, </w:t>
      </w:r>
      <w:r>
        <w:rPr>
          <w:sz w:val="24"/>
          <w:szCs w:val="24"/>
        </w:rPr>
        <w:t>którzy rozumieją, że wiedza oraz zdobyte umiejętności są skarbem pozwalającym żyć godnie i uczciwie dla siebie i dla innych.</w:t>
      </w:r>
      <w:r>
        <w:rPr>
          <w:sz w:val="24"/>
          <w:szCs w:val="24"/>
        </w:rPr>
        <w:br/>
        <w:t xml:space="preserve">Nauczycieli i Pracowników, którzy zapewniają uczniom poczucie bezpieczeństwa oraz umożliwiają uczniom samorealizację w poczuciu akceptacji i wzajemnej tolerancji. </w:t>
      </w:r>
      <w:r>
        <w:rPr>
          <w:sz w:val="24"/>
          <w:szCs w:val="24"/>
        </w:rPr>
        <w:br/>
        <w:t>Rodziców i Opiekunów</w:t>
      </w:r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>którzy kochają mądrze i są współautorami sukcesów swoich dzieci oraz partnerami w działaniach szkoły.</w:t>
      </w:r>
    </w:p>
    <w:p w14:paraId="5043CB0F" w14:textId="77777777" w:rsidR="00872275" w:rsidRDefault="00872275">
      <w:pPr>
        <w:jc w:val="both"/>
        <w:rPr>
          <w:sz w:val="24"/>
          <w:szCs w:val="24"/>
        </w:rPr>
      </w:pPr>
    </w:p>
    <w:p w14:paraId="51794A6C" w14:textId="77777777" w:rsidR="00B83D17" w:rsidRDefault="00B83D17" w:rsidP="004B5C1B">
      <w:pPr>
        <w:jc w:val="both"/>
      </w:pPr>
      <w:r>
        <w:rPr>
          <w:sz w:val="24"/>
          <w:szCs w:val="24"/>
        </w:rPr>
        <w:t>1. Dążymy do wychowania ucznia mającego świadomość, że jest człowiekiem społeczności szkolnej.                                                                                                                                          2. Uczymy kochać, szanować i żyć zgodnie z kulturą i tradycją narodu polskiego, jednocześnie wychowujemy w poszanowaniu kultur i wartości innych narodów. 3. Wychowujemy ucznia świadomego i odpowiedzialnego, posiadającego wiedzę i umiejętności konieczne do przyszłego funkcjonowania we współczesnym świecie.                        4. Zwracamy szczególną uwagę na rozwój fizyczny, psychiczny i duchowy naszych uczniów. 5. Propagujemy wśród uczniów zdrowy styl życia.                                                                                                     6. Dbamy o bezpieczeństwo uczniów.</w:t>
      </w:r>
    </w:p>
    <w:p w14:paraId="07459315" w14:textId="77777777" w:rsidR="00872275" w:rsidRDefault="00872275" w:rsidP="004B5C1B">
      <w:pPr>
        <w:jc w:val="both"/>
        <w:rPr>
          <w:b/>
          <w:sz w:val="28"/>
          <w:szCs w:val="28"/>
        </w:rPr>
      </w:pPr>
    </w:p>
    <w:p w14:paraId="6537F28F" w14:textId="77777777" w:rsidR="00D37462" w:rsidRDefault="00D37462" w:rsidP="00D37462">
      <w:pPr>
        <w:tabs>
          <w:tab w:val="left" w:pos="3372"/>
          <w:tab w:val="center" w:pos="45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F4D0E06" w14:textId="77777777" w:rsidR="00B83D17" w:rsidRDefault="00D37462" w:rsidP="00D37462">
      <w:pPr>
        <w:tabs>
          <w:tab w:val="left" w:pos="3372"/>
          <w:tab w:val="center" w:pos="45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83D17">
        <w:rPr>
          <w:b/>
          <w:sz w:val="28"/>
          <w:szCs w:val="28"/>
        </w:rPr>
        <w:t>WIZJA SZKOŁY</w:t>
      </w:r>
    </w:p>
    <w:p w14:paraId="6DFB9E20" w14:textId="77777777" w:rsidR="009154E5" w:rsidRPr="009154E5" w:rsidRDefault="009154E5" w:rsidP="009154E5"/>
    <w:p w14:paraId="2D9CDB0F" w14:textId="77777777" w:rsidR="00B83D17" w:rsidRDefault="00B83D17">
      <w:pPr>
        <w:jc w:val="both"/>
      </w:pPr>
      <w:r>
        <w:rPr>
          <w:sz w:val="24"/>
          <w:szCs w:val="24"/>
        </w:rPr>
        <w:t>Nasza szkoła jest nowoczesną, przyjazną placówką, przygotowującą uczniów do kontynuowania nauki na kolejnym etapie edukacyjnym.</w:t>
      </w:r>
    </w:p>
    <w:p w14:paraId="0A1DE4F1" w14:textId="77777777" w:rsidR="00B83D17" w:rsidRDefault="00B83D17">
      <w:pPr>
        <w:jc w:val="both"/>
      </w:pPr>
      <w:r>
        <w:rPr>
          <w:sz w:val="24"/>
          <w:szCs w:val="24"/>
        </w:rPr>
        <w:t>Program wychowawczo- profilaktyczny ukierunkowany jest na ucznia, jego potrzeby, umożliwiając mu wszechstronny rozwój. Uczniowie naszej szkoły wyrosną na ludzi mających poczucie własnej wartości i odpowiedzialności ze własne zachowanie.</w:t>
      </w:r>
    </w:p>
    <w:p w14:paraId="2010F661" w14:textId="77777777" w:rsidR="00B83D17" w:rsidRDefault="00B83D17">
      <w:pPr>
        <w:jc w:val="both"/>
      </w:pPr>
      <w:r>
        <w:rPr>
          <w:sz w:val="24"/>
          <w:szCs w:val="24"/>
        </w:rPr>
        <w:t>Wykorzystujemy najnowsze zdobycze techniki informacyjnej i informatycznej, stosujemy nowoczesne metody nauczania i wychowania, aby uczeń mógł rozwijać swoje zainteresowania, umiejętności, zdolności i pasje.</w:t>
      </w:r>
    </w:p>
    <w:p w14:paraId="5730AC43" w14:textId="77777777" w:rsidR="00B83D17" w:rsidRDefault="00B83D17">
      <w:pPr>
        <w:jc w:val="both"/>
      </w:pPr>
      <w:r>
        <w:rPr>
          <w:sz w:val="24"/>
          <w:szCs w:val="24"/>
        </w:rPr>
        <w:t xml:space="preserve"> W pracy z uczniem kadra pedagogiczna podejmuje twórcze działania, które pozwolą realizować misję szkoły.</w:t>
      </w:r>
    </w:p>
    <w:p w14:paraId="527C1C96" w14:textId="77777777" w:rsidR="00B83D17" w:rsidRDefault="00B83D17">
      <w:pPr>
        <w:jc w:val="both"/>
      </w:pPr>
      <w:r>
        <w:rPr>
          <w:sz w:val="24"/>
          <w:szCs w:val="24"/>
        </w:rPr>
        <w:t xml:space="preserve">Nasi uczniowie będą świadomi nierozerwalnego współistnienia ze środowiskiem przyrodniczym, świadomi własnego pochodzenia, dumni z bycia Polakami, Europejczykami </w:t>
      </w:r>
      <w:r>
        <w:rPr>
          <w:sz w:val="24"/>
          <w:szCs w:val="24"/>
        </w:rPr>
        <w:br/>
        <w:t xml:space="preserve">i członkami swojej "małej ojczyzny". Będą szanować kulturę i tradycję.  </w:t>
      </w:r>
    </w:p>
    <w:p w14:paraId="114E65D7" w14:textId="77777777" w:rsidR="00B83D17" w:rsidRDefault="00B83D17">
      <w:pPr>
        <w:jc w:val="both"/>
      </w:pPr>
      <w:r>
        <w:rPr>
          <w:sz w:val="24"/>
          <w:szCs w:val="24"/>
        </w:rPr>
        <w:t>Szczególnie zadbamy o ich rozwój fizyczny, psychiczny i duchowy, aby w przyszłości propagowali zdrowy styl życia i potrafili dokonać słusznych wyborów w swoim życiu.</w:t>
      </w:r>
    </w:p>
    <w:p w14:paraId="70DF9E56" w14:textId="77777777" w:rsidR="00872275" w:rsidRDefault="00872275">
      <w:pPr>
        <w:jc w:val="both"/>
        <w:rPr>
          <w:b/>
          <w:sz w:val="24"/>
          <w:szCs w:val="24"/>
        </w:rPr>
      </w:pPr>
    </w:p>
    <w:p w14:paraId="25731208" w14:textId="77777777" w:rsidR="00B83D17" w:rsidRDefault="00B83D1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Szkoła:</w:t>
      </w:r>
    </w:p>
    <w:p w14:paraId="44E871BC" w14:textId="77777777" w:rsidR="009154E5" w:rsidRPr="009154E5" w:rsidRDefault="009154E5" w:rsidP="009154E5"/>
    <w:p w14:paraId="18C30924" w14:textId="77777777" w:rsidR="00B83D17" w:rsidRDefault="00B83D17">
      <w:pPr>
        <w:jc w:val="both"/>
      </w:pPr>
      <w:r>
        <w:rPr>
          <w:sz w:val="24"/>
          <w:szCs w:val="24"/>
        </w:rPr>
        <w:t>Zapewnia uczniom bezpieczny, przyjazny klimat;                                                                        Umożliwia właściwy rozwój osobowości uczniów, oferując im różnorodne formy zajęć pozalekcyjnych;                                                                                                                                 Gwarantuje nauczanie przez wykwalifikowaną kadrę, która opiera się na współpracy z uczniami i ich rodzicami na </w:t>
      </w:r>
      <w:r>
        <w:rPr>
          <w:szCs w:val="24"/>
        </w:rPr>
        <w:t>zasadzie partnerstwa</w:t>
      </w:r>
      <w:r>
        <w:rPr>
          <w:sz w:val="24"/>
          <w:szCs w:val="24"/>
        </w:rPr>
        <w:t>; harmonijnego rozwoju, a także stara się przygotować ich do startu w dorosłe życie;                                                                                                          Wspomaga rodzinę w procesie wychowania współpracując z różnymi instytucjami wspierającymi dziecko i rodzinę; Współpracuje ze środowiskiem lokalnym, uczy szacunku dla dóbr kultury i przyrody; Promuje dbanie o zdrowie i higienę osobistą; Wzmacnia poczucie tożsamości regionalnej i narodowej;                                                                            Kieruje się w swej pracy postanowieniami Konwencji O Prawach Dziecka oraz rozwija kompetencje społeczne.</w:t>
      </w:r>
    </w:p>
    <w:p w14:paraId="144A5D23" w14:textId="77777777" w:rsidR="00872275" w:rsidRDefault="00872275">
      <w:pPr>
        <w:jc w:val="both"/>
        <w:rPr>
          <w:b/>
          <w:sz w:val="24"/>
          <w:szCs w:val="24"/>
        </w:rPr>
      </w:pPr>
    </w:p>
    <w:p w14:paraId="1DF03FE0" w14:textId="77777777" w:rsidR="00B83D17" w:rsidRDefault="00B83D1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Wartości wychowawcze nauczycieli naszej szkoły:</w:t>
      </w:r>
    </w:p>
    <w:p w14:paraId="738610EB" w14:textId="77777777" w:rsidR="009154E5" w:rsidRPr="009154E5" w:rsidRDefault="009154E5" w:rsidP="00E16B1E"/>
    <w:p w14:paraId="5C2347C9" w14:textId="77777777" w:rsidR="00B83D17" w:rsidRDefault="00B83D17" w:rsidP="00E16B1E">
      <w:r>
        <w:rPr>
          <w:sz w:val="24"/>
          <w:szCs w:val="24"/>
        </w:rPr>
        <w:t xml:space="preserve">- poszanowanie wartości i godności ludzkiej,                                                                                              - postawa patriotyczna,                                                                                                                                   - aktywne działania na rzecz klasy i szkoły,                                                                                                 - uczciwość, szczerość, prawdomówność, sprawiedliwość,                                                                       - szacunek do języka, kultury, historii i tradycji narodowej,                                                                              - wrażliwość na piękno natury,                                                                                                                            - doskonalenie własnej osobowości,                                                                                                               - wrażliwość na potrzeby drugiego człowieka,                                                                                         - umiejętność współżycia w rodzinie i społeczności,                                                                                   - rzetelność i odpowiedzialność,                                                                                                                        - inicjatywa i kreatywność,                                                                                                                              - zdrowy styl życia. </w:t>
      </w:r>
    </w:p>
    <w:p w14:paraId="1C3148EA" w14:textId="77777777" w:rsidR="00B83D17" w:rsidRDefault="00B83D17">
      <w:pPr>
        <w:jc w:val="both"/>
      </w:pPr>
      <w:r>
        <w:rPr>
          <w:color w:val="000000"/>
          <w:sz w:val="24"/>
          <w:szCs w:val="24"/>
        </w:rPr>
        <w:lastRenderedPageBreak/>
        <w:t>Nauczyciel w swoich wszystkich działaniach ma obowiązek kierowania się dobrem uczniów, troską o ich zdrowie, postawę moralną i obywatelską, z poszanowaniem godności osobistej ucznia.</w:t>
      </w:r>
    </w:p>
    <w:p w14:paraId="637805D2" w14:textId="77777777" w:rsidR="00872275" w:rsidRDefault="00872275">
      <w:pPr>
        <w:rPr>
          <w:color w:val="000000"/>
          <w:sz w:val="24"/>
          <w:szCs w:val="24"/>
        </w:rPr>
      </w:pPr>
    </w:p>
    <w:p w14:paraId="1D6F2AE2" w14:textId="77777777" w:rsidR="00B83D17" w:rsidRPr="009154E5" w:rsidRDefault="00B83D17">
      <w:pPr>
        <w:rPr>
          <w:b/>
        </w:rPr>
      </w:pPr>
      <w:r w:rsidRPr="009154E5">
        <w:rPr>
          <w:b/>
          <w:color w:val="000000"/>
          <w:sz w:val="24"/>
          <w:szCs w:val="24"/>
        </w:rPr>
        <w:t>Prawidłowy rozwój dziecka uzależniony jest od zaspokojenia jego potrzeb, a w szczególności:</w:t>
      </w:r>
    </w:p>
    <w:p w14:paraId="26580D4D" w14:textId="77777777" w:rsidR="00B83D17" w:rsidRDefault="00B83D17">
      <w:r>
        <w:rPr>
          <w:color w:val="000000"/>
          <w:sz w:val="24"/>
          <w:szCs w:val="24"/>
        </w:rPr>
        <w:t>- poczucia bezpieczeństwa,</w:t>
      </w:r>
    </w:p>
    <w:p w14:paraId="55C41DAC" w14:textId="77777777" w:rsidR="00B83D17" w:rsidRDefault="00B83D17">
      <w:r>
        <w:rPr>
          <w:rFonts w:eastAsia="SymbolMT"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otoczenia opieką,</w:t>
      </w:r>
    </w:p>
    <w:p w14:paraId="28B9CF5E" w14:textId="77777777" w:rsidR="00B83D17" w:rsidRDefault="00B83D17">
      <w:r>
        <w:rPr>
          <w:color w:val="000000"/>
          <w:sz w:val="24"/>
          <w:szCs w:val="24"/>
        </w:rPr>
        <w:t>- bycia zauważonym i docenionym,</w:t>
      </w:r>
    </w:p>
    <w:p w14:paraId="4F2D5EE6" w14:textId="77777777" w:rsidR="00B83D17" w:rsidRDefault="00B83D17">
      <w:r>
        <w:rPr>
          <w:color w:val="000000"/>
          <w:sz w:val="24"/>
          <w:szCs w:val="24"/>
        </w:rPr>
        <w:t>- potrzeby kontaktów z rówieśnikami,</w:t>
      </w:r>
    </w:p>
    <w:p w14:paraId="723F5D30" w14:textId="77777777" w:rsidR="00B83D17" w:rsidRDefault="00B83D17">
      <w:r>
        <w:rPr>
          <w:color w:val="000000"/>
          <w:sz w:val="24"/>
          <w:szCs w:val="24"/>
        </w:rPr>
        <w:t>- potrzeby przyjaźni,</w:t>
      </w:r>
    </w:p>
    <w:p w14:paraId="4D8605C5" w14:textId="77777777" w:rsidR="00B83D17" w:rsidRDefault="00B83D17">
      <w:r>
        <w:rPr>
          <w:color w:val="000000"/>
          <w:sz w:val="24"/>
          <w:szCs w:val="24"/>
        </w:rPr>
        <w:t>- potrzeby ruchu, zabawy, aktywności,</w:t>
      </w:r>
    </w:p>
    <w:p w14:paraId="2C89A173" w14:textId="77777777" w:rsidR="00B83D17" w:rsidRDefault="00B83D17">
      <w:r>
        <w:rPr>
          <w:color w:val="000000"/>
          <w:sz w:val="24"/>
          <w:szCs w:val="24"/>
        </w:rPr>
        <w:t>- potrzeby rozwijania zainteresowań,</w:t>
      </w:r>
    </w:p>
    <w:p w14:paraId="579A983E" w14:textId="77777777" w:rsidR="00B83D17" w:rsidRDefault="00B83D17">
      <w:r>
        <w:rPr>
          <w:color w:val="000000"/>
          <w:sz w:val="24"/>
          <w:szCs w:val="24"/>
        </w:rPr>
        <w:t>- potrzeby akceptacji, poczucia własnej wartości,</w:t>
      </w:r>
    </w:p>
    <w:p w14:paraId="542C626A" w14:textId="77777777" w:rsidR="00B83D17" w:rsidRDefault="00B83D17">
      <w:r>
        <w:rPr>
          <w:color w:val="000000"/>
          <w:sz w:val="24"/>
          <w:szCs w:val="24"/>
        </w:rPr>
        <w:t>- potrzeby odnoszenia sukcesów,</w:t>
      </w:r>
    </w:p>
    <w:p w14:paraId="59DFC14A" w14:textId="77777777" w:rsidR="00B83D17" w:rsidRDefault="00B83D17">
      <w:r>
        <w:rPr>
          <w:color w:val="000000"/>
          <w:sz w:val="24"/>
          <w:szCs w:val="24"/>
        </w:rPr>
        <w:t>- zaspokojenia ciekawości świata.</w:t>
      </w:r>
    </w:p>
    <w:p w14:paraId="463F29E8" w14:textId="77777777" w:rsidR="00B83D17" w:rsidRDefault="00B83D17">
      <w:pPr>
        <w:jc w:val="both"/>
        <w:rPr>
          <w:sz w:val="24"/>
          <w:szCs w:val="24"/>
        </w:rPr>
      </w:pPr>
    </w:p>
    <w:p w14:paraId="4BC88A42" w14:textId="77777777" w:rsidR="00B83D17" w:rsidRPr="004126B4" w:rsidRDefault="00B83D17">
      <w:pPr>
        <w:jc w:val="center"/>
        <w:rPr>
          <w:b/>
          <w:sz w:val="24"/>
          <w:szCs w:val="24"/>
        </w:rPr>
      </w:pPr>
      <w:r w:rsidRPr="004126B4">
        <w:rPr>
          <w:b/>
          <w:sz w:val="24"/>
          <w:szCs w:val="24"/>
        </w:rPr>
        <w:t>MODEL ABSOLWENTA NASZEJ SZKOŁY</w:t>
      </w:r>
    </w:p>
    <w:p w14:paraId="3B7B4B86" w14:textId="77777777" w:rsidR="004126B4" w:rsidRPr="004126B4" w:rsidRDefault="004126B4" w:rsidP="004126B4">
      <w:pPr>
        <w:rPr>
          <w:sz w:val="24"/>
          <w:szCs w:val="24"/>
        </w:rPr>
      </w:pPr>
    </w:p>
    <w:p w14:paraId="513ED49F" w14:textId="77777777" w:rsidR="00B83D17" w:rsidRPr="004126B4" w:rsidRDefault="00B83D17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4126B4">
        <w:rPr>
          <w:sz w:val="24"/>
          <w:szCs w:val="24"/>
        </w:rPr>
        <w:t xml:space="preserve">Opanował wymagania określające pożądane umiejętności ucznia zgodne </w:t>
      </w:r>
      <w:r w:rsidRPr="004126B4">
        <w:rPr>
          <w:sz w:val="24"/>
          <w:szCs w:val="24"/>
        </w:rPr>
        <w:br/>
        <w:t>z podstawą programową kształcenia ogólnego dla pierwszego i drugiego etapu edukacyjnego.</w:t>
      </w:r>
    </w:p>
    <w:p w14:paraId="66F7F527" w14:textId="77777777" w:rsidR="00B83D17" w:rsidRPr="004126B4" w:rsidRDefault="00B83D17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4126B4">
        <w:rPr>
          <w:sz w:val="24"/>
          <w:szCs w:val="24"/>
        </w:rPr>
        <w:t>Jest ciekawy świata oraz zachodzących w nim procesów i dlatego posiada motywację do dalszej nauki.</w:t>
      </w:r>
    </w:p>
    <w:p w14:paraId="0DE556DC" w14:textId="77777777" w:rsidR="00B83D17" w:rsidRPr="004126B4" w:rsidRDefault="00B83D17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4126B4">
        <w:rPr>
          <w:sz w:val="24"/>
          <w:szCs w:val="24"/>
        </w:rPr>
        <w:t>Posiada wrażliwość moralną – potrafi odróżnić dobro od zła.</w:t>
      </w:r>
    </w:p>
    <w:p w14:paraId="07693D30" w14:textId="77777777" w:rsidR="00B83D17" w:rsidRPr="004126B4" w:rsidRDefault="00B83D17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4126B4">
        <w:rPr>
          <w:sz w:val="24"/>
          <w:szCs w:val="24"/>
        </w:rPr>
        <w:t>Jest wrażliwy na potrzeby innych, szczególnie ludzi niepełnosprawnych.</w:t>
      </w:r>
    </w:p>
    <w:p w14:paraId="3B6587A2" w14:textId="77777777" w:rsidR="00B83D17" w:rsidRPr="004126B4" w:rsidRDefault="00B83D17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4126B4">
        <w:rPr>
          <w:sz w:val="24"/>
          <w:szCs w:val="24"/>
        </w:rPr>
        <w:t>Ma poczucie przynależności do społeczności lokalnej, regionalnej i narodowej. Posiada poczucie własnej wartości, odrębności, indywidualności i potrafi dostrzec indywidualizm i odrębność drugiego człowieka.</w:t>
      </w:r>
    </w:p>
    <w:p w14:paraId="4457F0BA" w14:textId="77777777" w:rsidR="00B83D17" w:rsidRPr="004126B4" w:rsidRDefault="00B83D17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4126B4">
        <w:rPr>
          <w:sz w:val="24"/>
          <w:szCs w:val="24"/>
        </w:rPr>
        <w:t>Potrafi respektować zasady współżycia społecznego, współdziałać w grupie.</w:t>
      </w:r>
    </w:p>
    <w:p w14:paraId="68D3A046" w14:textId="77777777" w:rsidR="00B83D17" w:rsidRPr="004126B4" w:rsidRDefault="00B83D17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4126B4">
        <w:rPr>
          <w:sz w:val="24"/>
          <w:szCs w:val="24"/>
        </w:rPr>
        <w:t>Dba o swoja kondycję fizyczną i zdrowie.</w:t>
      </w:r>
    </w:p>
    <w:p w14:paraId="4C663C75" w14:textId="77777777" w:rsidR="00B83D17" w:rsidRPr="004126B4" w:rsidRDefault="00B83D17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4126B4">
        <w:rPr>
          <w:sz w:val="24"/>
          <w:szCs w:val="24"/>
        </w:rPr>
        <w:t>Dostrzega wagę ochrony przyrody i stosuje na co dzień najprostsze rozwiązania proekologiczne.</w:t>
      </w:r>
    </w:p>
    <w:p w14:paraId="6EE0D45B" w14:textId="77777777" w:rsidR="00B83D17" w:rsidRPr="004126B4" w:rsidRDefault="00B83D17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4126B4">
        <w:rPr>
          <w:sz w:val="24"/>
          <w:szCs w:val="24"/>
        </w:rPr>
        <w:t xml:space="preserve">Zna zasady kulturalnego zachowania się, co potwierdza swoim postępowaniem </w:t>
      </w:r>
      <w:r w:rsidRPr="004126B4">
        <w:rPr>
          <w:sz w:val="24"/>
          <w:szCs w:val="24"/>
        </w:rPr>
        <w:br/>
        <w:t>w różnych sytuacjach.</w:t>
      </w:r>
    </w:p>
    <w:p w14:paraId="314AF3B7" w14:textId="77777777" w:rsidR="00B83D17" w:rsidRPr="004126B4" w:rsidRDefault="00B83D17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4126B4">
        <w:rPr>
          <w:sz w:val="24"/>
          <w:szCs w:val="24"/>
        </w:rPr>
        <w:t>Potrafi zapanować nad najbardziej ekstremalnymi emocjami, nie stosuje rozwiązań siłowych, agresywnych.</w:t>
      </w:r>
    </w:p>
    <w:p w14:paraId="6B984F85" w14:textId="77777777" w:rsidR="00B83D17" w:rsidRPr="004126B4" w:rsidRDefault="00B83D17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4126B4">
        <w:rPr>
          <w:sz w:val="24"/>
          <w:szCs w:val="24"/>
        </w:rPr>
        <w:t>Ma poczucie więzi ze społecznością szkoły, utożsamia się z nią, szanuje mienie szkoły.</w:t>
      </w:r>
    </w:p>
    <w:p w14:paraId="3470BFBE" w14:textId="77777777" w:rsidR="00B83D17" w:rsidRPr="004126B4" w:rsidRDefault="00B83D17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4126B4">
        <w:rPr>
          <w:sz w:val="24"/>
          <w:szCs w:val="24"/>
        </w:rPr>
        <w:t>Posiada autorytety.</w:t>
      </w:r>
    </w:p>
    <w:p w14:paraId="7770CACA" w14:textId="77777777" w:rsidR="00B83D17" w:rsidRPr="004126B4" w:rsidRDefault="00B83D17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4126B4">
        <w:rPr>
          <w:sz w:val="24"/>
          <w:szCs w:val="24"/>
        </w:rPr>
        <w:t>Odważnie wyraża swoje myśli i przeżycia.</w:t>
      </w:r>
    </w:p>
    <w:p w14:paraId="54F86B6A" w14:textId="77777777" w:rsidR="00B83D17" w:rsidRPr="004126B4" w:rsidRDefault="00B83D17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4126B4">
        <w:rPr>
          <w:sz w:val="24"/>
          <w:szCs w:val="24"/>
        </w:rPr>
        <w:t>Szanuje życie we wszystkich jego przejawach, nie krzywdzi ludzi i zwierząt, dostrzega piękno przyrody.</w:t>
      </w:r>
    </w:p>
    <w:p w14:paraId="13DE273B" w14:textId="77777777" w:rsidR="00B83D17" w:rsidRPr="004126B4" w:rsidRDefault="00B83D17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4126B4">
        <w:rPr>
          <w:sz w:val="24"/>
          <w:szCs w:val="24"/>
        </w:rPr>
        <w:t>Aktywnie i chętnie bierze udział we wszelkich przedsięwzięciach umożliwiających rozwój intelektualny, fizyczny, emocjonalny.</w:t>
      </w:r>
    </w:p>
    <w:p w14:paraId="3F5DC11B" w14:textId="77777777" w:rsidR="00B83D17" w:rsidRPr="004126B4" w:rsidRDefault="00B83D17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4126B4">
        <w:rPr>
          <w:sz w:val="24"/>
          <w:szCs w:val="24"/>
        </w:rPr>
        <w:t>Potrafi mówić o nurtujących go problemach i nie waha się prosić o pomoc w ich rozwikłaniu. </w:t>
      </w:r>
    </w:p>
    <w:p w14:paraId="557506D7" w14:textId="77777777" w:rsidR="00B83D17" w:rsidRPr="004126B4" w:rsidRDefault="00B83D17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4126B4">
        <w:rPr>
          <w:sz w:val="24"/>
          <w:szCs w:val="24"/>
        </w:rPr>
        <w:lastRenderedPageBreak/>
        <w:t>Chętnie bierze udział w różnych akcjach społecznych, udziela się w ramach wolontariatu.</w:t>
      </w:r>
    </w:p>
    <w:p w14:paraId="3A0FF5F2" w14:textId="77777777" w:rsidR="00B83D17" w:rsidRPr="004126B4" w:rsidRDefault="00B83D17">
      <w:pPr>
        <w:spacing w:line="276" w:lineRule="auto"/>
        <w:ind w:left="720"/>
        <w:jc w:val="both"/>
        <w:rPr>
          <w:sz w:val="24"/>
          <w:szCs w:val="24"/>
        </w:rPr>
      </w:pPr>
    </w:p>
    <w:p w14:paraId="0E269831" w14:textId="77777777" w:rsidR="00B83D17" w:rsidRPr="00A559FF" w:rsidRDefault="00B83D17" w:rsidP="006B3F84">
      <w:pPr>
        <w:spacing w:line="276" w:lineRule="auto"/>
        <w:ind w:left="720"/>
        <w:jc w:val="center"/>
        <w:rPr>
          <w:sz w:val="24"/>
          <w:szCs w:val="24"/>
        </w:rPr>
      </w:pPr>
      <w:r w:rsidRPr="00A559FF">
        <w:rPr>
          <w:b/>
          <w:bCs/>
          <w:sz w:val="24"/>
          <w:szCs w:val="24"/>
        </w:rPr>
        <w:t xml:space="preserve">ZADANIA I CELE SZKOLNEGO PROGRAMU </w:t>
      </w:r>
      <w:r w:rsidR="006B3F84">
        <w:rPr>
          <w:b/>
          <w:bCs/>
          <w:sz w:val="24"/>
          <w:szCs w:val="24"/>
        </w:rPr>
        <w:t xml:space="preserve">                                   </w:t>
      </w:r>
      <w:r w:rsidRPr="00A559FF">
        <w:rPr>
          <w:b/>
          <w:bCs/>
          <w:sz w:val="24"/>
          <w:szCs w:val="24"/>
        </w:rPr>
        <w:t>WYCHOWAWCZO-PROFILAKTYCZNEGO NA ROK 202</w:t>
      </w:r>
      <w:r w:rsidR="004B5C1B" w:rsidRPr="00A559FF">
        <w:rPr>
          <w:b/>
          <w:bCs/>
          <w:sz w:val="24"/>
          <w:szCs w:val="24"/>
        </w:rPr>
        <w:t>5</w:t>
      </w:r>
      <w:r w:rsidRPr="00A559FF">
        <w:rPr>
          <w:b/>
          <w:bCs/>
          <w:sz w:val="24"/>
          <w:szCs w:val="24"/>
        </w:rPr>
        <w:t>/202</w:t>
      </w:r>
      <w:r w:rsidR="004B5C1B" w:rsidRPr="00A559FF">
        <w:rPr>
          <w:b/>
          <w:bCs/>
          <w:sz w:val="24"/>
          <w:szCs w:val="24"/>
        </w:rPr>
        <w:t>6</w:t>
      </w:r>
    </w:p>
    <w:p w14:paraId="5630AD66" w14:textId="77777777" w:rsidR="00B83D17" w:rsidRPr="00A559FF" w:rsidRDefault="00B83D17" w:rsidP="006B3F84">
      <w:pPr>
        <w:ind w:left="390"/>
        <w:jc w:val="both"/>
        <w:rPr>
          <w:b/>
          <w:bCs/>
          <w:sz w:val="24"/>
          <w:szCs w:val="24"/>
        </w:rPr>
      </w:pPr>
    </w:p>
    <w:p w14:paraId="1F5C6540" w14:textId="77777777" w:rsidR="00261B60" w:rsidRPr="006B3F84" w:rsidRDefault="00B83D17" w:rsidP="006B3F84">
      <w:pPr>
        <w:ind w:left="390"/>
        <w:jc w:val="both"/>
        <w:rPr>
          <w:b/>
          <w:bCs/>
          <w:sz w:val="24"/>
          <w:szCs w:val="24"/>
        </w:rPr>
      </w:pPr>
      <w:r w:rsidRPr="00A559FF">
        <w:rPr>
          <w:b/>
          <w:bCs/>
          <w:sz w:val="24"/>
          <w:szCs w:val="24"/>
        </w:rPr>
        <w:t>W roku szkolnym 202</w:t>
      </w:r>
      <w:r w:rsidR="00D37462" w:rsidRPr="00A559FF">
        <w:rPr>
          <w:b/>
          <w:bCs/>
          <w:sz w:val="24"/>
          <w:szCs w:val="24"/>
        </w:rPr>
        <w:t>5</w:t>
      </w:r>
      <w:r w:rsidRPr="00A559FF">
        <w:rPr>
          <w:b/>
          <w:bCs/>
          <w:sz w:val="24"/>
          <w:szCs w:val="24"/>
        </w:rPr>
        <w:t>/202</w:t>
      </w:r>
      <w:r w:rsidR="00D37462" w:rsidRPr="00A559FF">
        <w:rPr>
          <w:b/>
          <w:bCs/>
          <w:sz w:val="24"/>
          <w:szCs w:val="24"/>
        </w:rPr>
        <w:t>6</w:t>
      </w:r>
      <w:r w:rsidRPr="00A559FF">
        <w:rPr>
          <w:b/>
          <w:bCs/>
          <w:sz w:val="24"/>
          <w:szCs w:val="24"/>
        </w:rPr>
        <w:t> w programie wychowawczo-profilaktycznym zostały ujęte kierunki polityki oświatowej:</w:t>
      </w:r>
    </w:p>
    <w:p w14:paraId="0831CE02" w14:textId="77777777" w:rsidR="00B60067" w:rsidRPr="00A559FF" w:rsidRDefault="00B60067" w:rsidP="006B3F84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A559FF">
        <w:rPr>
          <w:b/>
          <w:bCs/>
          <w:sz w:val="24"/>
          <w:szCs w:val="24"/>
        </w:rPr>
        <w:t>Kształtowanie myślenia analitycznego</w:t>
      </w:r>
      <w:r w:rsidRPr="00A559FF">
        <w:rPr>
          <w:sz w:val="24"/>
          <w:szCs w:val="24"/>
        </w:rPr>
        <w:t xml:space="preserve"> – interdyscyplinarne nauczanie przedmiotów przyrodniczych i ścisłych oraz wzmacnianie kompetencji matematycznych </w:t>
      </w:r>
    </w:p>
    <w:p w14:paraId="2E2FEA4A" w14:textId="77777777" w:rsidR="00B60067" w:rsidRPr="00A559FF" w:rsidRDefault="00B60067" w:rsidP="006B3F84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A559FF">
        <w:rPr>
          <w:b/>
          <w:bCs/>
          <w:sz w:val="24"/>
          <w:szCs w:val="24"/>
        </w:rPr>
        <w:t>Edukacja obywatelska</w:t>
      </w:r>
      <w:r w:rsidRPr="00A559FF">
        <w:rPr>
          <w:sz w:val="24"/>
          <w:szCs w:val="24"/>
        </w:rPr>
        <w:t xml:space="preserve"> – budowanie postaw patriotycznych, społecznych</w:t>
      </w:r>
      <w:r w:rsidR="006B3F84">
        <w:rPr>
          <w:sz w:val="24"/>
          <w:szCs w:val="24"/>
        </w:rPr>
        <w:t xml:space="preserve">                               </w:t>
      </w:r>
      <w:r w:rsidRPr="00A559FF">
        <w:rPr>
          <w:sz w:val="24"/>
          <w:szCs w:val="24"/>
        </w:rPr>
        <w:t xml:space="preserve"> i obywatelskich oraz odpowiedzialności za region i ojczyznę.</w:t>
      </w:r>
    </w:p>
    <w:p w14:paraId="6E6382BB" w14:textId="77777777" w:rsidR="00B60067" w:rsidRPr="00A559FF" w:rsidRDefault="00B60067" w:rsidP="006B3F84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A559FF">
        <w:rPr>
          <w:b/>
          <w:bCs/>
          <w:sz w:val="24"/>
          <w:szCs w:val="24"/>
        </w:rPr>
        <w:t>Promocja zdrowego stylu życia</w:t>
      </w:r>
      <w:r w:rsidRPr="00A559FF">
        <w:rPr>
          <w:sz w:val="24"/>
          <w:szCs w:val="24"/>
        </w:rPr>
        <w:t xml:space="preserve"> – rozwijanie postaw prozdrowotnych i zachęcanie </w:t>
      </w:r>
      <w:r w:rsidR="006B3F84">
        <w:rPr>
          <w:sz w:val="24"/>
          <w:szCs w:val="24"/>
        </w:rPr>
        <w:t xml:space="preserve">                        </w:t>
      </w:r>
      <w:r w:rsidRPr="00A559FF">
        <w:rPr>
          <w:sz w:val="24"/>
          <w:szCs w:val="24"/>
        </w:rPr>
        <w:t>do aktywności fizycznej.</w:t>
      </w:r>
    </w:p>
    <w:p w14:paraId="51FD4A2C" w14:textId="77777777" w:rsidR="00B60067" w:rsidRPr="00A559FF" w:rsidRDefault="00B60067" w:rsidP="006B3F84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A559FF">
        <w:rPr>
          <w:b/>
          <w:bCs/>
          <w:sz w:val="24"/>
          <w:szCs w:val="24"/>
        </w:rPr>
        <w:t>Profilaktyka i wsparcie psychiczne</w:t>
      </w:r>
      <w:r w:rsidRPr="00A559FF">
        <w:rPr>
          <w:sz w:val="24"/>
          <w:szCs w:val="24"/>
        </w:rPr>
        <w:t xml:space="preserve"> – działania przeciw przemocy rówieśniczej, wspieranie zdrowia psychicznego i profilaktyka uzależnień.</w:t>
      </w:r>
    </w:p>
    <w:p w14:paraId="3F9DEB1B" w14:textId="77777777" w:rsidR="00B60067" w:rsidRPr="00A559FF" w:rsidRDefault="00B60067" w:rsidP="006B3F84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A559FF">
        <w:rPr>
          <w:b/>
          <w:bCs/>
          <w:sz w:val="24"/>
          <w:szCs w:val="24"/>
        </w:rPr>
        <w:t>Higiena cyfrowa i bezpieczeństwo w sieci</w:t>
      </w:r>
      <w:r w:rsidRPr="00A559FF">
        <w:rPr>
          <w:sz w:val="24"/>
          <w:szCs w:val="24"/>
        </w:rPr>
        <w:t xml:space="preserve"> – umiejętność krytycznej analizy informacji online, bezpieczne korzystanie z technologii, w tym AI i Zintegrowanej Platformy Edukacyjnej.</w:t>
      </w:r>
    </w:p>
    <w:p w14:paraId="2668FCC0" w14:textId="77777777" w:rsidR="00B60067" w:rsidRPr="00A559FF" w:rsidRDefault="00B60067" w:rsidP="006B3F84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A559FF">
        <w:rPr>
          <w:b/>
          <w:bCs/>
          <w:sz w:val="24"/>
          <w:szCs w:val="24"/>
        </w:rPr>
        <w:t>Promocja kształcenia zawodowego i doradztwa</w:t>
      </w:r>
      <w:r w:rsidRPr="00A559FF">
        <w:rPr>
          <w:sz w:val="24"/>
          <w:szCs w:val="24"/>
        </w:rPr>
        <w:t xml:space="preserve"> – większy nacisk na edukację zawodową w szkołach podstawowych i rola doradztwa zawodowego.</w:t>
      </w:r>
    </w:p>
    <w:p w14:paraId="06844046" w14:textId="77777777" w:rsidR="00B60067" w:rsidRPr="00A559FF" w:rsidRDefault="00B60067" w:rsidP="006B3F84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A559FF">
        <w:rPr>
          <w:b/>
          <w:bCs/>
          <w:sz w:val="24"/>
          <w:szCs w:val="24"/>
        </w:rPr>
        <w:t>Wspieranie polonijnej edukacji języka i kultury</w:t>
      </w:r>
      <w:r w:rsidRPr="00A559FF">
        <w:rPr>
          <w:sz w:val="24"/>
          <w:szCs w:val="24"/>
        </w:rPr>
        <w:t xml:space="preserve"> – rozwijanie zainteresowania językiem i kulturą polską wśród Polonii.</w:t>
      </w:r>
    </w:p>
    <w:p w14:paraId="5062BBA6" w14:textId="77777777" w:rsidR="00B60067" w:rsidRPr="00A559FF" w:rsidRDefault="00B60067" w:rsidP="006B3F84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A559FF">
        <w:rPr>
          <w:b/>
          <w:bCs/>
          <w:sz w:val="24"/>
          <w:szCs w:val="24"/>
        </w:rPr>
        <w:t>Aktywizujące metody nauczania</w:t>
      </w:r>
      <w:r w:rsidRPr="00A559FF">
        <w:rPr>
          <w:sz w:val="24"/>
          <w:szCs w:val="24"/>
        </w:rPr>
        <w:t xml:space="preserve"> – stosowanie oceniania kształtującego i technik angażujących ucznia, co buduje jego sprawczość.</w:t>
      </w:r>
    </w:p>
    <w:p w14:paraId="61829076" w14:textId="77777777" w:rsidR="00B60067" w:rsidRPr="00A559FF" w:rsidRDefault="00CD28F6" w:rsidP="006B3F84">
      <w:pPr>
        <w:jc w:val="both"/>
        <w:rPr>
          <w:sz w:val="24"/>
          <w:szCs w:val="24"/>
        </w:rPr>
      </w:pPr>
      <w:r>
        <w:rPr>
          <w:sz w:val="24"/>
          <w:szCs w:val="24"/>
        </w:rPr>
        <w:pict w14:anchorId="42A79451">
          <v:rect id="_x0000_i1025" style="width:0;height:1.5pt" o:hralign="center" o:hrstd="t" o:hr="t" fillcolor="#a0a0a0" stroked="f"/>
        </w:pict>
      </w:r>
    </w:p>
    <w:p w14:paraId="43BD29D9" w14:textId="77777777" w:rsidR="00B60067" w:rsidRPr="00A559FF" w:rsidRDefault="00B60067" w:rsidP="006B3F84">
      <w:pPr>
        <w:spacing w:before="100" w:beforeAutospacing="1" w:after="100" w:afterAutospacing="1"/>
        <w:jc w:val="both"/>
        <w:outlineLvl w:val="2"/>
        <w:rPr>
          <w:b/>
          <w:bCs/>
          <w:sz w:val="24"/>
          <w:szCs w:val="24"/>
        </w:rPr>
      </w:pPr>
      <w:r w:rsidRPr="00A559FF">
        <w:rPr>
          <w:b/>
          <w:bCs/>
          <w:sz w:val="24"/>
          <w:szCs w:val="24"/>
        </w:rPr>
        <w:t>1. Myślenie analityczne i interdyscyplinarność</w:t>
      </w:r>
    </w:p>
    <w:p w14:paraId="303D61CB" w14:textId="77777777" w:rsidR="00B60067" w:rsidRPr="00A559FF" w:rsidRDefault="00B60067" w:rsidP="006B3F84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A559FF">
        <w:rPr>
          <w:sz w:val="24"/>
          <w:szCs w:val="24"/>
        </w:rPr>
        <w:t>Integracja wiedzy i umiejętności uczniów dla zrozumienia fizyki” Przygoda z fizyką”.</w:t>
      </w:r>
    </w:p>
    <w:p w14:paraId="48BA37F7" w14:textId="77777777" w:rsidR="00B60067" w:rsidRPr="00A559FF" w:rsidRDefault="00B60067" w:rsidP="006B3F84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A559FF">
        <w:rPr>
          <w:sz w:val="24"/>
          <w:szCs w:val="24"/>
        </w:rPr>
        <w:t>Światowy Dzień Tabliczki Mnożenia.</w:t>
      </w:r>
    </w:p>
    <w:p w14:paraId="23C4E185" w14:textId="77777777" w:rsidR="00B60067" w:rsidRPr="00A559FF" w:rsidRDefault="00B60067" w:rsidP="006B3F84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A559FF">
        <w:rPr>
          <w:sz w:val="24"/>
          <w:szCs w:val="24"/>
        </w:rPr>
        <w:t>Dzień liczby Pi.</w:t>
      </w:r>
    </w:p>
    <w:p w14:paraId="421B6A24" w14:textId="77777777" w:rsidR="00B60067" w:rsidRPr="00A559FF" w:rsidRDefault="00B60067" w:rsidP="006B3F84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A559FF">
        <w:rPr>
          <w:sz w:val="24"/>
          <w:szCs w:val="24"/>
        </w:rPr>
        <w:t>Konkursy i projekty zespołowe sprzyjające krytycznemu myśleniu.</w:t>
      </w:r>
    </w:p>
    <w:p w14:paraId="654AEF87" w14:textId="77777777" w:rsidR="00B60067" w:rsidRPr="00A559FF" w:rsidRDefault="00B60067" w:rsidP="006B3F84">
      <w:pPr>
        <w:spacing w:before="100" w:beforeAutospacing="1" w:after="100" w:afterAutospacing="1"/>
        <w:jc w:val="both"/>
        <w:outlineLvl w:val="2"/>
        <w:rPr>
          <w:b/>
          <w:bCs/>
          <w:sz w:val="24"/>
          <w:szCs w:val="24"/>
        </w:rPr>
      </w:pPr>
      <w:r w:rsidRPr="00A559FF">
        <w:rPr>
          <w:b/>
          <w:bCs/>
          <w:sz w:val="24"/>
          <w:szCs w:val="24"/>
        </w:rPr>
        <w:t>2. Edukacja obywatelska i patriotyczna</w:t>
      </w:r>
    </w:p>
    <w:p w14:paraId="6AE730A7" w14:textId="77777777" w:rsidR="00B60067" w:rsidRPr="00A559FF" w:rsidRDefault="00B60067" w:rsidP="006B3F84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A559FF">
        <w:rPr>
          <w:sz w:val="24"/>
          <w:szCs w:val="24"/>
        </w:rPr>
        <w:t>Obchody świąt narodowych z elementami lokalnej historii i znaczenia własnego regionu.</w:t>
      </w:r>
    </w:p>
    <w:p w14:paraId="7137B4CD" w14:textId="77777777" w:rsidR="00B60067" w:rsidRPr="00A559FF" w:rsidRDefault="00B60067" w:rsidP="006B3F84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A559FF">
        <w:rPr>
          <w:sz w:val="24"/>
          <w:szCs w:val="24"/>
        </w:rPr>
        <w:t>Narodowy Dzień Pamięci „Żołnierzy Wyklętych”.</w:t>
      </w:r>
    </w:p>
    <w:p w14:paraId="55A5152F" w14:textId="77777777" w:rsidR="00B60067" w:rsidRPr="00A559FF" w:rsidRDefault="00B60067" w:rsidP="006B3F84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A559FF">
        <w:rPr>
          <w:sz w:val="24"/>
          <w:szCs w:val="24"/>
        </w:rPr>
        <w:t>Dzień Edukacji Narodowej.</w:t>
      </w:r>
    </w:p>
    <w:p w14:paraId="1AA3560F" w14:textId="77777777" w:rsidR="00B60067" w:rsidRPr="00A559FF" w:rsidRDefault="00B60067" w:rsidP="006B3F84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A559FF">
        <w:rPr>
          <w:sz w:val="24"/>
          <w:szCs w:val="24"/>
        </w:rPr>
        <w:t>Koncert dla Niepodległej, akcja KOKARDA NARODOWA</w:t>
      </w:r>
    </w:p>
    <w:p w14:paraId="17E4D109" w14:textId="77777777" w:rsidR="00B60067" w:rsidRPr="00A559FF" w:rsidRDefault="00B60067" w:rsidP="006B3F84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A559FF">
        <w:rPr>
          <w:sz w:val="24"/>
          <w:szCs w:val="24"/>
        </w:rPr>
        <w:t>Święto Konstytucji.</w:t>
      </w:r>
    </w:p>
    <w:p w14:paraId="761F2BC4" w14:textId="77777777" w:rsidR="00B60067" w:rsidRPr="00A559FF" w:rsidRDefault="00B60067" w:rsidP="006B3F84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A559FF">
        <w:rPr>
          <w:sz w:val="24"/>
          <w:szCs w:val="24"/>
        </w:rPr>
        <w:t>Dzień Śląski.</w:t>
      </w:r>
    </w:p>
    <w:p w14:paraId="519F1E51" w14:textId="77777777" w:rsidR="00B60067" w:rsidRPr="00A559FF" w:rsidRDefault="00B60067" w:rsidP="006B3F84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A559FF">
        <w:rPr>
          <w:sz w:val="24"/>
          <w:szCs w:val="24"/>
        </w:rPr>
        <w:t>Wybory do samorządu uczniowskiego.</w:t>
      </w:r>
    </w:p>
    <w:p w14:paraId="28EA4111" w14:textId="77777777" w:rsidR="00B60067" w:rsidRPr="00A559FF" w:rsidRDefault="00B60067" w:rsidP="006B3F84">
      <w:pPr>
        <w:spacing w:before="100" w:beforeAutospacing="1" w:after="100" w:afterAutospacing="1"/>
        <w:jc w:val="both"/>
        <w:outlineLvl w:val="2"/>
        <w:rPr>
          <w:b/>
          <w:bCs/>
          <w:sz w:val="24"/>
          <w:szCs w:val="24"/>
        </w:rPr>
      </w:pPr>
      <w:r w:rsidRPr="00A559FF">
        <w:rPr>
          <w:b/>
          <w:bCs/>
          <w:sz w:val="24"/>
          <w:szCs w:val="24"/>
        </w:rPr>
        <w:t>3. Zdrowy styl życia</w:t>
      </w:r>
    </w:p>
    <w:p w14:paraId="1FACE193" w14:textId="77777777" w:rsidR="00B60067" w:rsidRPr="00A559FF" w:rsidRDefault="00B60067" w:rsidP="006B3F84">
      <w:pPr>
        <w:numPr>
          <w:ilvl w:val="0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A559FF">
        <w:rPr>
          <w:sz w:val="24"/>
          <w:szCs w:val="24"/>
        </w:rPr>
        <w:t>„Dzień zdrowia” – edukacja o zdrowiu fizycznym i psychicznym.</w:t>
      </w:r>
    </w:p>
    <w:p w14:paraId="7786C1B5" w14:textId="77777777" w:rsidR="00B60067" w:rsidRPr="00A559FF" w:rsidRDefault="00B60067" w:rsidP="006B3F84">
      <w:pPr>
        <w:numPr>
          <w:ilvl w:val="0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A559FF">
        <w:rPr>
          <w:sz w:val="24"/>
          <w:szCs w:val="24"/>
        </w:rPr>
        <w:lastRenderedPageBreak/>
        <w:t>„Dzień sportu”.</w:t>
      </w:r>
    </w:p>
    <w:p w14:paraId="5672A065" w14:textId="77777777" w:rsidR="00B60067" w:rsidRPr="00A559FF" w:rsidRDefault="00B60067" w:rsidP="006B3F84">
      <w:pPr>
        <w:numPr>
          <w:ilvl w:val="0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A559FF">
        <w:rPr>
          <w:sz w:val="24"/>
          <w:szCs w:val="24"/>
        </w:rPr>
        <w:t>Realizacja ogólnopolskiego programu pod patronatem PCK „Dziel się uśmiechem”.</w:t>
      </w:r>
    </w:p>
    <w:p w14:paraId="2B775274" w14:textId="77777777" w:rsidR="00B60067" w:rsidRPr="00A559FF" w:rsidRDefault="00B60067" w:rsidP="006B3F84">
      <w:pPr>
        <w:spacing w:before="100" w:beforeAutospacing="1" w:after="100" w:afterAutospacing="1"/>
        <w:jc w:val="both"/>
        <w:outlineLvl w:val="2"/>
        <w:rPr>
          <w:b/>
          <w:bCs/>
          <w:sz w:val="24"/>
          <w:szCs w:val="24"/>
        </w:rPr>
      </w:pPr>
      <w:r w:rsidRPr="00A559FF">
        <w:rPr>
          <w:b/>
          <w:bCs/>
          <w:sz w:val="24"/>
          <w:szCs w:val="24"/>
        </w:rPr>
        <w:t>4. Profilaktyka przemocy i wsparcie psychiczne</w:t>
      </w:r>
    </w:p>
    <w:p w14:paraId="3D1F82D8" w14:textId="77777777" w:rsidR="00B60067" w:rsidRPr="00A559FF" w:rsidRDefault="00B60067" w:rsidP="006B3F84">
      <w:pPr>
        <w:pStyle w:val="Akapitzlist"/>
        <w:numPr>
          <w:ilvl w:val="0"/>
          <w:numId w:val="45"/>
        </w:numPr>
        <w:spacing w:before="100" w:beforeAutospacing="1" w:after="100" w:afterAutospacing="1"/>
        <w:contextualSpacing/>
        <w:jc w:val="both"/>
        <w:outlineLvl w:val="2"/>
        <w:rPr>
          <w:bCs/>
          <w:sz w:val="24"/>
          <w:szCs w:val="24"/>
        </w:rPr>
      </w:pPr>
      <w:r w:rsidRPr="00A559FF">
        <w:rPr>
          <w:bCs/>
          <w:sz w:val="24"/>
          <w:szCs w:val="24"/>
        </w:rPr>
        <w:t xml:space="preserve"> Powiatowy Inspektor Sanitarny w Bytomiu realizacja projektu edukacyjnego „Zdrowie i emocje – skrzynka z narzędziami”, klas VI.</w:t>
      </w:r>
    </w:p>
    <w:p w14:paraId="296C1078" w14:textId="77777777" w:rsidR="00B60067" w:rsidRPr="00A559FF" w:rsidRDefault="00B60067" w:rsidP="006B3F84">
      <w:pPr>
        <w:numPr>
          <w:ilvl w:val="0"/>
          <w:numId w:val="4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A559FF">
        <w:rPr>
          <w:sz w:val="24"/>
          <w:szCs w:val="24"/>
        </w:rPr>
        <w:t>Warsztaty o empatii, komunikacji i radzeniu sobie ze stresem (możliwość włączenia specjalistów psychologii).</w:t>
      </w:r>
    </w:p>
    <w:p w14:paraId="5DF11808" w14:textId="77777777" w:rsidR="00B60067" w:rsidRPr="00A559FF" w:rsidRDefault="00B60067" w:rsidP="006B3F84">
      <w:pPr>
        <w:numPr>
          <w:ilvl w:val="0"/>
          <w:numId w:val="41"/>
        </w:numPr>
        <w:spacing w:before="100" w:beforeAutospacing="1" w:after="100" w:afterAutospacing="1"/>
        <w:jc w:val="both"/>
        <w:outlineLvl w:val="2"/>
        <w:rPr>
          <w:b/>
          <w:bCs/>
          <w:sz w:val="24"/>
          <w:szCs w:val="24"/>
        </w:rPr>
      </w:pPr>
      <w:r w:rsidRPr="00A559FF">
        <w:rPr>
          <w:sz w:val="24"/>
          <w:szCs w:val="24"/>
        </w:rPr>
        <w:t xml:space="preserve">Wsparcie psychologiczne, pedagogiczne w szkole. </w:t>
      </w:r>
    </w:p>
    <w:p w14:paraId="71EC90B7" w14:textId="77777777" w:rsidR="00B60067" w:rsidRPr="00A559FF" w:rsidRDefault="00B60067" w:rsidP="006B3F84">
      <w:pPr>
        <w:numPr>
          <w:ilvl w:val="0"/>
          <w:numId w:val="41"/>
        </w:numPr>
        <w:spacing w:before="100" w:beforeAutospacing="1" w:after="100" w:afterAutospacing="1"/>
        <w:jc w:val="both"/>
        <w:outlineLvl w:val="2"/>
        <w:rPr>
          <w:bCs/>
          <w:sz w:val="24"/>
          <w:szCs w:val="24"/>
        </w:rPr>
      </w:pPr>
      <w:r w:rsidRPr="00A559FF">
        <w:rPr>
          <w:bCs/>
          <w:sz w:val="24"/>
          <w:szCs w:val="24"/>
        </w:rPr>
        <w:t>Udział w miejskim programie profilaktyki uzależnień dzieci i młodzieży w Bytomiu warsztaty spotkania edukacyjne.</w:t>
      </w:r>
    </w:p>
    <w:p w14:paraId="1E23D0AF" w14:textId="77777777" w:rsidR="00B60067" w:rsidRPr="00A559FF" w:rsidRDefault="00B60067" w:rsidP="006B3F84">
      <w:pPr>
        <w:numPr>
          <w:ilvl w:val="0"/>
          <w:numId w:val="41"/>
        </w:numPr>
        <w:spacing w:before="100" w:beforeAutospacing="1" w:after="100" w:afterAutospacing="1"/>
        <w:jc w:val="both"/>
        <w:outlineLvl w:val="2"/>
        <w:rPr>
          <w:bCs/>
          <w:sz w:val="24"/>
          <w:szCs w:val="24"/>
        </w:rPr>
      </w:pPr>
      <w:r w:rsidRPr="00A559FF">
        <w:rPr>
          <w:bCs/>
          <w:sz w:val="24"/>
          <w:szCs w:val="24"/>
        </w:rPr>
        <w:t>Szkolne obchody Światowego Zdrowia Psychiczne.</w:t>
      </w:r>
    </w:p>
    <w:p w14:paraId="69C552DA" w14:textId="77777777" w:rsidR="00B60067" w:rsidRPr="00A559FF" w:rsidRDefault="00B60067" w:rsidP="006B3F84">
      <w:pPr>
        <w:numPr>
          <w:ilvl w:val="0"/>
          <w:numId w:val="41"/>
        </w:numPr>
        <w:spacing w:before="100" w:beforeAutospacing="1" w:after="100" w:afterAutospacing="1"/>
        <w:jc w:val="both"/>
        <w:outlineLvl w:val="2"/>
        <w:rPr>
          <w:bCs/>
          <w:sz w:val="24"/>
          <w:szCs w:val="24"/>
        </w:rPr>
      </w:pPr>
      <w:r w:rsidRPr="00A559FF">
        <w:rPr>
          <w:bCs/>
          <w:sz w:val="24"/>
          <w:szCs w:val="24"/>
        </w:rPr>
        <w:t>Tydzień Pozytywnych Zachowań.</w:t>
      </w:r>
    </w:p>
    <w:p w14:paraId="6AE1EEDB" w14:textId="77777777" w:rsidR="00B60067" w:rsidRPr="00A559FF" w:rsidRDefault="00B60067" w:rsidP="006B3F84">
      <w:pPr>
        <w:spacing w:before="100" w:beforeAutospacing="1" w:after="100" w:afterAutospacing="1"/>
        <w:jc w:val="both"/>
        <w:outlineLvl w:val="2"/>
        <w:rPr>
          <w:b/>
          <w:bCs/>
          <w:sz w:val="24"/>
          <w:szCs w:val="24"/>
        </w:rPr>
      </w:pPr>
      <w:r w:rsidRPr="00A559FF">
        <w:rPr>
          <w:b/>
          <w:bCs/>
          <w:sz w:val="24"/>
          <w:szCs w:val="24"/>
        </w:rPr>
        <w:t>5. Bezpieczeństwo cyfrowe i higiena informacji</w:t>
      </w:r>
    </w:p>
    <w:p w14:paraId="33323E28" w14:textId="77777777" w:rsidR="00B60067" w:rsidRPr="00A559FF" w:rsidRDefault="00B60067" w:rsidP="006B3F84">
      <w:pPr>
        <w:numPr>
          <w:ilvl w:val="0"/>
          <w:numId w:val="4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A559FF">
        <w:rPr>
          <w:sz w:val="24"/>
          <w:szCs w:val="24"/>
        </w:rPr>
        <w:t xml:space="preserve">„Dzień bezpiecznego Internetu” – rozpoznawanie </w:t>
      </w:r>
      <w:proofErr w:type="spellStart"/>
      <w:r w:rsidRPr="00A559FF">
        <w:rPr>
          <w:sz w:val="24"/>
          <w:szCs w:val="24"/>
        </w:rPr>
        <w:t>fake</w:t>
      </w:r>
      <w:proofErr w:type="spellEnd"/>
      <w:r w:rsidRPr="00A559FF">
        <w:rPr>
          <w:sz w:val="24"/>
          <w:szCs w:val="24"/>
        </w:rPr>
        <w:t xml:space="preserve"> newsów, zasady prywatności.</w:t>
      </w:r>
    </w:p>
    <w:p w14:paraId="3597E8AE" w14:textId="77777777" w:rsidR="00B60067" w:rsidRPr="00A559FF" w:rsidRDefault="00B60067" w:rsidP="006B3F84">
      <w:pPr>
        <w:numPr>
          <w:ilvl w:val="0"/>
          <w:numId w:val="4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A559FF">
        <w:rPr>
          <w:sz w:val="24"/>
          <w:szCs w:val="24"/>
        </w:rPr>
        <w:t>Warsztaty dla kl. VII – VII – profilaktyka uzależnień.</w:t>
      </w:r>
    </w:p>
    <w:p w14:paraId="033F9AAC" w14:textId="77777777" w:rsidR="00B60067" w:rsidRPr="00A559FF" w:rsidRDefault="00B60067" w:rsidP="006B3F84">
      <w:pPr>
        <w:spacing w:before="100" w:beforeAutospacing="1" w:after="100" w:afterAutospacing="1"/>
        <w:jc w:val="both"/>
        <w:outlineLvl w:val="2"/>
        <w:rPr>
          <w:b/>
          <w:bCs/>
          <w:sz w:val="24"/>
          <w:szCs w:val="24"/>
        </w:rPr>
      </w:pPr>
      <w:r w:rsidRPr="00A559FF">
        <w:rPr>
          <w:b/>
          <w:bCs/>
          <w:sz w:val="24"/>
          <w:szCs w:val="24"/>
        </w:rPr>
        <w:t>6. Kształcenie zawodowe i doradztwo</w:t>
      </w:r>
    </w:p>
    <w:p w14:paraId="7E46AE93" w14:textId="77777777" w:rsidR="00B60067" w:rsidRPr="00A559FF" w:rsidRDefault="00B60067" w:rsidP="006B3F84">
      <w:pPr>
        <w:numPr>
          <w:ilvl w:val="0"/>
          <w:numId w:val="4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A559FF">
        <w:rPr>
          <w:sz w:val="24"/>
          <w:szCs w:val="24"/>
        </w:rPr>
        <w:t>Spotkania w szkołach ponadpodstawowych - prezentacje zawodów przyszłości.</w:t>
      </w:r>
    </w:p>
    <w:p w14:paraId="3367072E" w14:textId="77777777" w:rsidR="00B60067" w:rsidRPr="00A559FF" w:rsidRDefault="00B60067" w:rsidP="006B3F84">
      <w:pPr>
        <w:numPr>
          <w:ilvl w:val="0"/>
          <w:numId w:val="4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A559FF">
        <w:rPr>
          <w:sz w:val="24"/>
          <w:szCs w:val="24"/>
        </w:rPr>
        <w:t>Indywidualne poradnictwo zawodowe – planowanie ścieżki edukacyjno-zawodowej.</w:t>
      </w:r>
    </w:p>
    <w:p w14:paraId="1985D2EC" w14:textId="77777777" w:rsidR="00B60067" w:rsidRPr="00A559FF" w:rsidRDefault="00B60067" w:rsidP="006B3F84">
      <w:pPr>
        <w:spacing w:before="100" w:beforeAutospacing="1" w:after="100" w:afterAutospacing="1"/>
        <w:jc w:val="both"/>
        <w:outlineLvl w:val="2"/>
        <w:rPr>
          <w:b/>
          <w:bCs/>
          <w:sz w:val="24"/>
          <w:szCs w:val="24"/>
        </w:rPr>
      </w:pPr>
      <w:r w:rsidRPr="00A559FF">
        <w:rPr>
          <w:b/>
          <w:bCs/>
          <w:sz w:val="24"/>
          <w:szCs w:val="24"/>
        </w:rPr>
        <w:t>8. Aktywizujące metody i ocenianie kształtujące</w:t>
      </w:r>
    </w:p>
    <w:p w14:paraId="63322BBE" w14:textId="77777777" w:rsidR="00B60067" w:rsidRPr="00A559FF" w:rsidRDefault="00B60067" w:rsidP="006B3F84">
      <w:pPr>
        <w:numPr>
          <w:ilvl w:val="0"/>
          <w:numId w:val="4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A559FF">
        <w:rPr>
          <w:sz w:val="24"/>
          <w:szCs w:val="24"/>
        </w:rPr>
        <w:t>Regularne refleksje uczniowskie, portfolio zamiast standardowych testów.</w:t>
      </w:r>
    </w:p>
    <w:p w14:paraId="00E6B308" w14:textId="77777777" w:rsidR="00B60067" w:rsidRPr="00A559FF" w:rsidRDefault="00B60067" w:rsidP="006B3F84">
      <w:pPr>
        <w:numPr>
          <w:ilvl w:val="0"/>
          <w:numId w:val="4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A559FF">
        <w:rPr>
          <w:sz w:val="24"/>
          <w:szCs w:val="24"/>
        </w:rPr>
        <w:t>Lekcje aktywizujące — debaty, gry symulacyjne, prezentacje uczniów.</w:t>
      </w:r>
    </w:p>
    <w:p w14:paraId="2BA226A1" w14:textId="77777777" w:rsidR="00261B60" w:rsidRPr="00A559FF" w:rsidRDefault="00261B60" w:rsidP="006B3F84">
      <w:pPr>
        <w:jc w:val="both"/>
        <w:rPr>
          <w:color w:val="FF0000"/>
          <w:sz w:val="24"/>
          <w:szCs w:val="24"/>
        </w:rPr>
      </w:pPr>
    </w:p>
    <w:p w14:paraId="17AD93B2" w14:textId="77777777" w:rsidR="00261B60" w:rsidRDefault="00261B60" w:rsidP="00261B60">
      <w:pPr>
        <w:jc w:val="both"/>
      </w:pPr>
    </w:p>
    <w:p w14:paraId="0DE4B5B7" w14:textId="77777777" w:rsidR="00261B60" w:rsidRPr="00261B60" w:rsidRDefault="00261B60" w:rsidP="00261B60"/>
    <w:p w14:paraId="391ABA36" w14:textId="77777777" w:rsidR="00B83D17" w:rsidRDefault="00B83D17">
      <w:pPr>
        <w:rPr>
          <w:b/>
          <w:sz w:val="24"/>
          <w:szCs w:val="24"/>
        </w:rPr>
      </w:pPr>
      <w:r>
        <w:rPr>
          <w:b/>
          <w:sz w:val="24"/>
          <w:szCs w:val="24"/>
        </w:rPr>
        <w:t>Założenia ogólne</w:t>
      </w:r>
    </w:p>
    <w:p w14:paraId="66204FF1" w14:textId="77777777" w:rsidR="00EF6D16" w:rsidRDefault="00EF6D16"/>
    <w:p w14:paraId="571A11D3" w14:textId="77777777" w:rsidR="00B83D17" w:rsidRDefault="00B83D17">
      <w:pPr>
        <w:jc w:val="both"/>
      </w:pPr>
      <w:r>
        <w:rPr>
          <w:sz w:val="24"/>
          <w:szCs w:val="24"/>
        </w:rPr>
        <w:t>Zgodnie ze wskazaniami działalność wychowawczo- profilaktyczna w naszej szkole polega na prowadzeniu działań z zakresu promocji zdrowia oraz wspomaganiu ucznia w jego rozwoju ukierunkowanym na osiągnięcie pełnej dojrzałości w sferze:</w:t>
      </w:r>
    </w:p>
    <w:p w14:paraId="6B3238D0" w14:textId="77777777" w:rsidR="00B83D17" w:rsidRDefault="00B83D17">
      <w:pPr>
        <w:numPr>
          <w:ilvl w:val="0"/>
          <w:numId w:val="11"/>
        </w:numPr>
        <w:jc w:val="both"/>
      </w:pPr>
      <w:r>
        <w:rPr>
          <w:sz w:val="24"/>
          <w:szCs w:val="24"/>
        </w:rPr>
        <w:t>fizycznej - ukierunkowanej na zdobycie przez ucznia i wychowanka wiedzy i umiejętności pozwalających na prowadzenie zdrowego stylu życia i podejmowania zachowań prozdrowotnych;</w:t>
      </w:r>
    </w:p>
    <w:p w14:paraId="03BBAF23" w14:textId="77777777" w:rsidR="00B83D17" w:rsidRDefault="00B83D17">
      <w:pPr>
        <w:numPr>
          <w:ilvl w:val="0"/>
          <w:numId w:val="11"/>
        </w:numPr>
        <w:jc w:val="both"/>
      </w:pPr>
      <w:r>
        <w:rPr>
          <w:sz w:val="24"/>
          <w:szCs w:val="24"/>
        </w:rPr>
        <w:t>psychicznej - ukierunkowanej na zbudowanie równowagi i harmonii psychicznej, ukształtowanie postaw sprzyjających wzmacnianiu zdrowia własnego i innych ludzi, kształtowanie środowiska sprzyjającego rozwojowi zdrowia, osiągnięcie właściwego stosunku do świata, poczucia siły, chęci do życia i witalności;</w:t>
      </w:r>
    </w:p>
    <w:p w14:paraId="3CF950DF" w14:textId="77777777" w:rsidR="00B83D17" w:rsidRDefault="00B83D17">
      <w:pPr>
        <w:numPr>
          <w:ilvl w:val="0"/>
          <w:numId w:val="11"/>
        </w:numPr>
        <w:jc w:val="both"/>
      </w:pPr>
      <w:r>
        <w:rPr>
          <w:sz w:val="24"/>
          <w:szCs w:val="24"/>
        </w:rPr>
        <w:t>społecznej - ukierunkowanej na kształtowanie postawy otwartości w życiu społecznym, opartej na umiejętności samodzielnej analizy wzorów i norm społecznych oraz ćwiczeniu umiejętności wypełniania ról społecznych;</w:t>
      </w:r>
    </w:p>
    <w:p w14:paraId="2F1C0AE9" w14:textId="77777777" w:rsidR="00B83D17" w:rsidRDefault="00B83D17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aksjologicznej - ukierunkowanej na zdobycie konstruktywnego i stabilnego systemu wartości, w tym docenienie znaczenia zdrowia oraz poczucia sensu istnienia.</w:t>
      </w:r>
    </w:p>
    <w:p w14:paraId="451E5885" w14:textId="77777777" w:rsidR="004933AE" w:rsidRPr="004933AE" w:rsidRDefault="004933AE" w:rsidP="004933AE">
      <w:pPr>
        <w:numPr>
          <w:ilvl w:val="0"/>
          <w:numId w:val="32"/>
        </w:numPr>
        <w:jc w:val="both"/>
        <w:rPr>
          <w:sz w:val="24"/>
          <w:szCs w:val="24"/>
        </w:rPr>
      </w:pPr>
      <w:r w:rsidRPr="004933AE">
        <w:rPr>
          <w:sz w:val="24"/>
          <w:szCs w:val="24"/>
        </w:rPr>
        <w:lastRenderedPageBreak/>
        <w:t>rozpoznawanie problemów uczniów z: Ukrainy, innych cudzoziemców lub uczniów powracających z zagranicy. Zwrócenie uwagi na ich potrzeby wychowawcze i profilaktyczne oraz czynniki ryzyka, które wiążą się z wysokim prawdopodobieństwem wystąpienia zachowań problemowych (bariera językowa, różnice kulturowe, trauma związana z przymusowym przesiedleniem, brak poczucia bezpieczeństwa.</w:t>
      </w:r>
    </w:p>
    <w:p w14:paraId="2DBF0D7D" w14:textId="77777777" w:rsidR="009154E5" w:rsidRPr="009154E5" w:rsidRDefault="009154E5" w:rsidP="004933AE">
      <w:pPr>
        <w:ind w:left="720"/>
        <w:rPr>
          <w:sz w:val="24"/>
          <w:szCs w:val="24"/>
        </w:rPr>
      </w:pPr>
    </w:p>
    <w:p w14:paraId="664BB93F" w14:textId="77777777" w:rsidR="00B83D17" w:rsidRDefault="00B83D17">
      <w:pPr>
        <w:jc w:val="both"/>
      </w:pPr>
      <w:r>
        <w:rPr>
          <w:sz w:val="24"/>
          <w:szCs w:val="24"/>
        </w:rPr>
        <w:t>Nasza placówka prowadzi systematyczną działalność wychowawczą, edukacyjną, informacyjną i profilaktyczną wśród uczniów, rodziców, nauczycieli i innych pracowników szkoły. Działalność ta odbywać się będą w formie pogadanek, zajęć warsztatowych, treningów umiejętności, debat, szkoleń, spektakli teatralnych, festynów, a także w innych postaciach uwzględniających wykorzystywanie aktywnych metod pracy.</w:t>
      </w:r>
    </w:p>
    <w:p w14:paraId="6B62F1B3" w14:textId="77777777" w:rsidR="00B83D17" w:rsidRDefault="00B83D17">
      <w:pPr>
        <w:rPr>
          <w:b/>
          <w:sz w:val="24"/>
          <w:szCs w:val="24"/>
        </w:rPr>
      </w:pPr>
    </w:p>
    <w:p w14:paraId="2FD75ADC" w14:textId="77777777" w:rsidR="00B83D17" w:rsidRDefault="00B83D17">
      <w:pPr>
        <w:rPr>
          <w:b/>
          <w:sz w:val="24"/>
          <w:szCs w:val="24"/>
        </w:rPr>
      </w:pPr>
      <w:r>
        <w:rPr>
          <w:b/>
          <w:sz w:val="24"/>
          <w:szCs w:val="24"/>
        </w:rPr>
        <w:t>Zadania szczegółowe:</w:t>
      </w:r>
    </w:p>
    <w:p w14:paraId="02F2C34E" w14:textId="77777777" w:rsidR="00960417" w:rsidRDefault="00960417"/>
    <w:p w14:paraId="1DE294A3" w14:textId="77777777" w:rsidR="00B83D17" w:rsidRDefault="00B83D17">
      <w:pPr>
        <w:numPr>
          <w:ilvl w:val="0"/>
          <w:numId w:val="10"/>
        </w:numPr>
        <w:spacing w:after="120"/>
        <w:contextualSpacing/>
        <w:jc w:val="both"/>
      </w:pPr>
      <w:r>
        <w:rPr>
          <w:sz w:val="24"/>
          <w:szCs w:val="24"/>
        </w:rPr>
        <w:t>Wzmacnianie wśród uczniów i wychowanków więzi ze szkołą oraz społecznością lokalną; działania w zakresie wsparcia psychoprofilaktycznego środowiska szkolnego; rozwijanie i wspieranie działalności ukierunkowanej na rozwój emocjonalny i integrację w grupie rówieśniczej;</w:t>
      </w:r>
    </w:p>
    <w:p w14:paraId="26349B6E" w14:textId="77777777" w:rsidR="00B83D17" w:rsidRDefault="00B83D17">
      <w:pPr>
        <w:numPr>
          <w:ilvl w:val="0"/>
          <w:numId w:val="10"/>
        </w:numPr>
        <w:spacing w:after="120"/>
        <w:contextualSpacing/>
        <w:jc w:val="both"/>
      </w:pPr>
      <w:r>
        <w:rPr>
          <w:sz w:val="24"/>
          <w:szCs w:val="24"/>
        </w:rPr>
        <w:t>Kształtowanie przyjaznego klimatu w szkole lub placówce, budowanie prawidłowych relacji rówieśniczych oraz relacji uczniów i nauczycieli, a także nauczycieli wychowawców i rodziców lub opiekunów, w tym wzmacnianie więzi z rówieśnikami oraz nauczycielami i wychowawcami;</w:t>
      </w:r>
    </w:p>
    <w:p w14:paraId="19878D52" w14:textId="77777777" w:rsidR="00B83D17" w:rsidRDefault="00B83D17">
      <w:pPr>
        <w:numPr>
          <w:ilvl w:val="0"/>
          <w:numId w:val="10"/>
        </w:numPr>
        <w:spacing w:after="120"/>
        <w:contextualSpacing/>
        <w:jc w:val="both"/>
      </w:pPr>
      <w:r>
        <w:rPr>
          <w:sz w:val="24"/>
          <w:szCs w:val="24"/>
        </w:rPr>
        <w:t xml:space="preserve">Zapewnienie pomocy </w:t>
      </w:r>
      <w:proofErr w:type="spellStart"/>
      <w:r>
        <w:rPr>
          <w:sz w:val="24"/>
          <w:szCs w:val="24"/>
        </w:rPr>
        <w:t>psychologiczno</w:t>
      </w:r>
      <w:proofErr w:type="spellEnd"/>
      <w:r>
        <w:rPr>
          <w:sz w:val="24"/>
          <w:szCs w:val="24"/>
        </w:rPr>
        <w:t xml:space="preserve"> - pedagogicznej w sytuacji epidemicznej, niwelowanie poczucia stresu związanego z poczuciem osamotnienia, zmęczenia, rozdrażnienia i innych problemów w edukacji zdalnej.</w:t>
      </w:r>
    </w:p>
    <w:p w14:paraId="27A6582B" w14:textId="77777777" w:rsidR="00B83D17" w:rsidRDefault="00B83D17">
      <w:pPr>
        <w:numPr>
          <w:ilvl w:val="0"/>
          <w:numId w:val="10"/>
        </w:numPr>
        <w:spacing w:after="120"/>
        <w:contextualSpacing/>
        <w:jc w:val="both"/>
      </w:pPr>
      <w:r>
        <w:rPr>
          <w:rFonts w:eastAsia="Calibri"/>
          <w:sz w:val="24"/>
          <w:szCs w:val="24"/>
        </w:rPr>
        <w:t xml:space="preserve">Wsparcie działań Samorządu Uczniowskiego – współpraca opiekunów SU oraz Rzecznika Praw Ucznia. </w:t>
      </w:r>
    </w:p>
    <w:p w14:paraId="73EA495A" w14:textId="77777777" w:rsidR="00C759DF" w:rsidRPr="00D37462" w:rsidRDefault="00B83D17" w:rsidP="00C759DF">
      <w:pPr>
        <w:numPr>
          <w:ilvl w:val="0"/>
          <w:numId w:val="10"/>
        </w:numPr>
        <w:spacing w:after="12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Wzmocnienie roli wolontariatu szkolnego – organizacji samopomocy koleżeńskiej. </w:t>
      </w:r>
    </w:p>
    <w:p w14:paraId="659F9225" w14:textId="77777777" w:rsidR="00B83D17" w:rsidRDefault="00B83D17" w:rsidP="006B3F84">
      <w:pPr>
        <w:numPr>
          <w:ilvl w:val="0"/>
          <w:numId w:val="10"/>
        </w:numPr>
        <w:spacing w:after="120"/>
        <w:contextualSpacing/>
      </w:pPr>
      <w:r>
        <w:rPr>
          <w:rFonts w:eastAsia="Calibri"/>
          <w:sz w:val="24"/>
          <w:szCs w:val="24"/>
        </w:rPr>
        <w:t>Wspomaganie relacji interpersonalnych</w:t>
      </w:r>
      <w:r>
        <w:rPr>
          <w:sz w:val="24"/>
          <w:szCs w:val="24"/>
        </w:rPr>
        <w:t xml:space="preserve"> na poziomie nauczyciel-uczeń, uczeń-uczeń </w:t>
      </w:r>
      <w:r>
        <w:rPr>
          <w:rFonts w:eastAsia="Calibri"/>
          <w:sz w:val="24"/>
          <w:szCs w:val="24"/>
        </w:rPr>
        <w:t>m.in. przez:</w:t>
      </w:r>
      <w:r w:rsidR="00C759DF">
        <w:rPr>
          <w:rFonts w:eastAsia="Calibri"/>
          <w:sz w:val="24"/>
          <w:szCs w:val="24"/>
        </w:rPr>
        <w:t xml:space="preserve"> </w:t>
      </w:r>
      <w:r w:rsidR="00C759DF" w:rsidRPr="006B3F84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6B3F84">
        <w:rPr>
          <w:rFonts w:eastAsia="Calibri"/>
          <w:sz w:val="24"/>
          <w:szCs w:val="24"/>
        </w:rPr>
        <w:t>- kontakty i rozmowy nauczycieli / pedagoga z uczniami,</w:t>
      </w:r>
      <w:r w:rsidR="00C759DF" w:rsidRPr="006B3F84">
        <w:rPr>
          <w:rFonts w:eastAsia="Calibri"/>
          <w:sz w:val="24"/>
          <w:szCs w:val="24"/>
        </w:rPr>
        <w:t xml:space="preserve">                                                                </w:t>
      </w:r>
      <w:r w:rsidRPr="006B3F84">
        <w:rPr>
          <w:rFonts w:eastAsia="Calibri"/>
          <w:sz w:val="24"/>
          <w:szCs w:val="24"/>
        </w:rPr>
        <w:t>- objęcie wsparciem osób nieśmiałych i wycofanych, docenianie każdej aktywności, angażowanie do dodatkowych zadań,</w:t>
      </w:r>
      <w:r w:rsidR="00C759DF" w:rsidRPr="006B3F84">
        <w:rPr>
          <w:rFonts w:eastAsia="Calibri"/>
          <w:sz w:val="24"/>
          <w:szCs w:val="24"/>
        </w:rPr>
        <w:t xml:space="preserve">                                                                                                   </w:t>
      </w:r>
      <w:r w:rsidRPr="006B3F84">
        <w:rPr>
          <w:rFonts w:eastAsia="Calibri"/>
          <w:sz w:val="24"/>
          <w:szCs w:val="24"/>
        </w:rPr>
        <w:t>- podejmowanie działań integrujących zespół klasowy, np. obchody urodzin, aktywne przerwy śródlekcyjne, organizowanie częstych wyjść klasowych</w:t>
      </w:r>
      <w:r w:rsidR="00C759DF" w:rsidRPr="006B3F84">
        <w:rPr>
          <w:rFonts w:eastAsia="Calibri"/>
          <w:sz w:val="24"/>
          <w:szCs w:val="24"/>
        </w:rPr>
        <w:t xml:space="preserve">,                                                                        </w:t>
      </w:r>
      <w:r w:rsidRPr="006B3F84">
        <w:rPr>
          <w:rFonts w:eastAsia="Calibri"/>
          <w:sz w:val="24"/>
          <w:szCs w:val="24"/>
        </w:rPr>
        <w:t>- dyżury pedagoga dla uczniów.</w:t>
      </w:r>
    </w:p>
    <w:p w14:paraId="0F4E2AE2" w14:textId="77777777" w:rsidR="00B83D17" w:rsidRDefault="00B83D17">
      <w:pPr>
        <w:numPr>
          <w:ilvl w:val="0"/>
          <w:numId w:val="27"/>
        </w:numPr>
        <w:spacing w:after="120" w:line="360" w:lineRule="auto"/>
        <w:contextualSpacing/>
        <w:jc w:val="both"/>
      </w:pPr>
      <w:r>
        <w:rPr>
          <w:rFonts w:eastAsia="Calibri"/>
          <w:sz w:val="24"/>
          <w:szCs w:val="24"/>
        </w:rPr>
        <w:t>Wspomaganie wychowawczej roli rodziny:</w:t>
      </w:r>
    </w:p>
    <w:p w14:paraId="4F1DA1F9" w14:textId="77777777" w:rsidR="00B83D17" w:rsidRDefault="00B83D17">
      <w:pPr>
        <w:spacing w:after="120"/>
        <w:ind w:left="708"/>
        <w:contextualSpacing/>
        <w:jc w:val="both"/>
      </w:pPr>
      <w:r>
        <w:rPr>
          <w:rFonts w:eastAsia="Calibri"/>
          <w:sz w:val="24"/>
          <w:szCs w:val="24"/>
        </w:rPr>
        <w:t>- pozyskanie od rodziców informacji dotyczącej potrzeb, niepokojów, obaw uczniów w związku z powrotem do szkoły – przeprowadzenie badania ankietowego,</w:t>
      </w:r>
    </w:p>
    <w:p w14:paraId="1B9DFD9B" w14:textId="77777777" w:rsidR="00B83D17" w:rsidRDefault="00B83D17">
      <w:pPr>
        <w:spacing w:after="120"/>
        <w:ind w:left="708"/>
        <w:contextualSpacing/>
        <w:jc w:val="both"/>
      </w:pPr>
      <w:r>
        <w:rPr>
          <w:rFonts w:eastAsia="Calibri"/>
          <w:sz w:val="24"/>
          <w:szCs w:val="24"/>
        </w:rPr>
        <w:t>- kontynuacja współpracy z rodzicami w zakresie pomocy psychologiczno-pedagogicznej udzielanej uczniom zgodnie ze zdiagnozowanymi potrzebami,</w:t>
      </w:r>
    </w:p>
    <w:p w14:paraId="2489AE42" w14:textId="77777777" w:rsidR="00B83D17" w:rsidRDefault="00B83D17">
      <w:pPr>
        <w:spacing w:after="120"/>
        <w:ind w:firstLine="708"/>
        <w:contextualSpacing/>
        <w:jc w:val="both"/>
      </w:pPr>
      <w:r>
        <w:rPr>
          <w:rFonts w:eastAsia="Calibri"/>
          <w:sz w:val="24"/>
          <w:szCs w:val="24"/>
        </w:rPr>
        <w:t>- konsultacje z pedagogiem szkolnym,</w:t>
      </w:r>
    </w:p>
    <w:p w14:paraId="30C63BCD" w14:textId="77777777" w:rsidR="00B83D17" w:rsidRDefault="00B83D17">
      <w:pPr>
        <w:spacing w:after="120"/>
        <w:ind w:left="708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zachęcanie do udziału rodziców do uczestnictwa w warsztatach online organizowanych przez pracowników PPP,</w:t>
      </w:r>
    </w:p>
    <w:p w14:paraId="642F82AA" w14:textId="77777777" w:rsidR="00960417" w:rsidRPr="00960417" w:rsidRDefault="00960417">
      <w:pPr>
        <w:spacing w:after="120"/>
        <w:ind w:left="708"/>
        <w:contextualSpacing/>
        <w:jc w:val="both"/>
        <w:rPr>
          <w:sz w:val="24"/>
          <w:szCs w:val="24"/>
        </w:rPr>
      </w:pPr>
      <w:r>
        <w:t xml:space="preserve">- </w:t>
      </w:r>
      <w:r w:rsidRPr="00960417">
        <w:rPr>
          <w:sz w:val="24"/>
          <w:szCs w:val="24"/>
        </w:rPr>
        <w:t>zachęcanie rodziców do korzystania z pomocy – współpraca z Centrum Przeciwdziałania Uzależnieniom w Bytomiu (prelekcje dla rodzica, ucznia)</w:t>
      </w:r>
      <w:r>
        <w:rPr>
          <w:sz w:val="24"/>
          <w:szCs w:val="24"/>
        </w:rPr>
        <w:t>,</w:t>
      </w:r>
      <w:r w:rsidRPr="00960417">
        <w:rPr>
          <w:sz w:val="24"/>
          <w:szCs w:val="24"/>
        </w:rPr>
        <w:t xml:space="preserve"> </w:t>
      </w:r>
    </w:p>
    <w:p w14:paraId="0674992F" w14:textId="77777777" w:rsidR="00B83D17" w:rsidRDefault="00B83D17">
      <w:pPr>
        <w:spacing w:after="120"/>
        <w:ind w:left="708"/>
        <w:contextualSpacing/>
        <w:jc w:val="both"/>
      </w:pPr>
      <w:r>
        <w:rPr>
          <w:rFonts w:eastAsia="Calibri"/>
          <w:sz w:val="24"/>
          <w:szCs w:val="24"/>
        </w:rPr>
        <w:t xml:space="preserve">- zachęcanie rodziców do korzystania z różnych form pomocy psychologiczno-pedagogicznej organizowanych przez różnych specjalistów z PPP, MOPR, </w:t>
      </w:r>
      <w:r w:rsidR="006B3F84">
        <w:rPr>
          <w:rFonts w:eastAsia="Calibri"/>
          <w:sz w:val="24"/>
          <w:szCs w:val="24"/>
        </w:rPr>
        <w:t>O</w:t>
      </w:r>
      <w:r>
        <w:rPr>
          <w:rFonts w:eastAsia="Calibri"/>
          <w:sz w:val="24"/>
          <w:szCs w:val="24"/>
        </w:rPr>
        <w:t>IK.</w:t>
      </w:r>
    </w:p>
    <w:p w14:paraId="0003902C" w14:textId="77777777" w:rsidR="00B83D17" w:rsidRDefault="00B83D17">
      <w:pPr>
        <w:numPr>
          <w:ilvl w:val="0"/>
          <w:numId w:val="25"/>
        </w:numPr>
        <w:spacing w:after="120"/>
        <w:ind w:left="360"/>
        <w:contextualSpacing/>
        <w:jc w:val="both"/>
      </w:pPr>
      <w:r>
        <w:rPr>
          <w:rFonts w:eastAsia="Calibri"/>
          <w:sz w:val="24"/>
          <w:szCs w:val="24"/>
        </w:rPr>
        <w:t>Rekomendacje dla kadry pedagogicznej:</w:t>
      </w:r>
    </w:p>
    <w:p w14:paraId="5AB910AC" w14:textId="77777777" w:rsidR="00B83D17" w:rsidRDefault="00B83D17">
      <w:pPr>
        <w:spacing w:after="120"/>
        <w:ind w:left="708"/>
        <w:contextualSpacing/>
        <w:jc w:val="both"/>
      </w:pPr>
      <w:r>
        <w:rPr>
          <w:rFonts w:eastAsia="Calibri"/>
          <w:sz w:val="24"/>
          <w:szCs w:val="24"/>
        </w:rPr>
        <w:lastRenderedPageBreak/>
        <w:t>- spotkanie dyrektora z kadrą pedagogiczną w celu ustalenia wspólnych działań skierowanych do uczniów i rodziców dotyczących sposobu rozpoznania problemów w sferze emocjonalnej, społecznej, fizycznej u uczniów w roku szkolnym 202</w:t>
      </w:r>
      <w:r w:rsidR="00D37462"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</w:rPr>
        <w:t>/202</w:t>
      </w:r>
      <w:r w:rsidR="00D37462">
        <w:rPr>
          <w:rFonts w:eastAsia="Calibri"/>
          <w:sz w:val="24"/>
          <w:szCs w:val="24"/>
        </w:rPr>
        <w:t>6</w:t>
      </w:r>
      <w:r>
        <w:rPr>
          <w:rFonts w:eastAsia="Calibri"/>
          <w:sz w:val="24"/>
          <w:szCs w:val="24"/>
        </w:rPr>
        <w:t>,</w:t>
      </w:r>
    </w:p>
    <w:p w14:paraId="01D14A18" w14:textId="77777777" w:rsidR="00B83D17" w:rsidRDefault="00B83D17">
      <w:pPr>
        <w:spacing w:after="120"/>
        <w:ind w:left="708"/>
        <w:contextualSpacing/>
        <w:jc w:val="both"/>
      </w:pPr>
      <w:r>
        <w:rPr>
          <w:rFonts w:eastAsia="Calibri"/>
          <w:sz w:val="24"/>
          <w:szCs w:val="24"/>
        </w:rPr>
        <w:t xml:space="preserve">- </w:t>
      </w:r>
      <w:r w:rsidR="00960417">
        <w:rPr>
          <w:rFonts w:eastAsia="Calibri"/>
          <w:sz w:val="24"/>
          <w:szCs w:val="24"/>
        </w:rPr>
        <w:t>s</w:t>
      </w:r>
      <w:r>
        <w:rPr>
          <w:rFonts w:eastAsia="Calibri"/>
          <w:sz w:val="24"/>
          <w:szCs w:val="24"/>
        </w:rPr>
        <w:t>potkanie członków zespołu wychowawców w celu ustalenia wspólnych działań skierowanych do uczniów i rodziców i rozpoznania problemów w sferze emocjonalnej, społecznej, fizycznej w roku szkolnym 202</w:t>
      </w:r>
      <w:r w:rsidR="006B3F84"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</w:rPr>
        <w:t>/202</w:t>
      </w:r>
      <w:r w:rsidR="006B3F84">
        <w:rPr>
          <w:rFonts w:eastAsia="Calibri"/>
          <w:sz w:val="24"/>
          <w:szCs w:val="24"/>
        </w:rPr>
        <w:t>6.</w:t>
      </w:r>
    </w:p>
    <w:p w14:paraId="32E220AD" w14:textId="77777777" w:rsidR="00B83D17" w:rsidRPr="006B3F84" w:rsidRDefault="00B83D17">
      <w:r>
        <w:rPr>
          <w:b/>
          <w:color w:val="000000"/>
          <w:sz w:val="24"/>
          <w:szCs w:val="24"/>
        </w:rPr>
        <w:t xml:space="preserve">Cele ogólne: </w:t>
      </w:r>
    </w:p>
    <w:p w14:paraId="5660DEAA" w14:textId="77777777" w:rsidR="00B83D17" w:rsidRPr="00EF431A" w:rsidRDefault="00B83D17">
      <w:pPr>
        <w:numPr>
          <w:ilvl w:val="0"/>
          <w:numId w:val="15"/>
        </w:numPr>
        <w:rPr>
          <w:sz w:val="24"/>
          <w:szCs w:val="24"/>
        </w:rPr>
      </w:pPr>
      <w:r w:rsidRPr="00EF431A">
        <w:rPr>
          <w:sz w:val="24"/>
          <w:szCs w:val="24"/>
        </w:rPr>
        <w:t>Przygotowanie do wypełniania obowiązków rodzinnych i obywatelskich</w:t>
      </w:r>
      <w:r w:rsidR="006B3F84">
        <w:rPr>
          <w:sz w:val="24"/>
          <w:szCs w:val="24"/>
        </w:rPr>
        <w:t>.</w:t>
      </w:r>
    </w:p>
    <w:p w14:paraId="5850A92B" w14:textId="77777777" w:rsidR="00B83D17" w:rsidRPr="00EF431A" w:rsidRDefault="00B83D17">
      <w:pPr>
        <w:numPr>
          <w:ilvl w:val="0"/>
          <w:numId w:val="12"/>
        </w:numPr>
        <w:rPr>
          <w:sz w:val="24"/>
          <w:szCs w:val="24"/>
        </w:rPr>
      </w:pPr>
      <w:r w:rsidRPr="00EF431A">
        <w:rPr>
          <w:sz w:val="24"/>
          <w:szCs w:val="24"/>
        </w:rPr>
        <w:t>Organizacja procesu wychowania</w:t>
      </w:r>
      <w:r w:rsidRPr="00EF431A">
        <w:rPr>
          <w:color w:val="000000"/>
          <w:sz w:val="24"/>
          <w:szCs w:val="24"/>
        </w:rPr>
        <w:t xml:space="preserve"> i profilaktyki dziecka w środowisku lokalnym przy współpracy z sojusznikami szkoły w celu tworzenia wspólnego programu</w:t>
      </w:r>
      <w:r w:rsidRPr="00EF431A">
        <w:rPr>
          <w:color w:val="4472C5"/>
          <w:sz w:val="24"/>
          <w:szCs w:val="24"/>
        </w:rPr>
        <w:t xml:space="preserve"> </w:t>
      </w:r>
      <w:r w:rsidRPr="00EF431A">
        <w:rPr>
          <w:color w:val="000000"/>
          <w:sz w:val="24"/>
          <w:szCs w:val="24"/>
        </w:rPr>
        <w:t>wychowawczo – profilaktycznego</w:t>
      </w:r>
      <w:r w:rsidR="006B3F84">
        <w:rPr>
          <w:color w:val="000000"/>
          <w:sz w:val="24"/>
          <w:szCs w:val="24"/>
        </w:rPr>
        <w:t>.</w:t>
      </w:r>
    </w:p>
    <w:p w14:paraId="1CF6AA78" w14:textId="77777777" w:rsidR="00B83D17" w:rsidRPr="00EF431A" w:rsidRDefault="00B83D17">
      <w:pPr>
        <w:numPr>
          <w:ilvl w:val="0"/>
          <w:numId w:val="12"/>
        </w:numPr>
        <w:jc w:val="both"/>
        <w:rPr>
          <w:sz w:val="24"/>
          <w:szCs w:val="24"/>
        </w:rPr>
      </w:pPr>
      <w:r w:rsidRPr="00EF431A">
        <w:rPr>
          <w:color w:val="000000"/>
          <w:sz w:val="24"/>
          <w:szCs w:val="24"/>
        </w:rPr>
        <w:t>Rozwijanie patriotyzmu oraz zasad poszanowania polskiego dziedzictwa kulturowego</w:t>
      </w:r>
      <w:r w:rsidRPr="00EF431A">
        <w:rPr>
          <w:sz w:val="24"/>
          <w:szCs w:val="24"/>
        </w:rPr>
        <w:t xml:space="preserve"> </w:t>
      </w:r>
      <w:r w:rsidRPr="00EF431A">
        <w:rPr>
          <w:color w:val="000000"/>
          <w:sz w:val="24"/>
          <w:szCs w:val="24"/>
        </w:rPr>
        <w:t>przy jednoczesnym otwarciu na wartości kulturowe</w:t>
      </w:r>
      <w:r w:rsidR="006B3F84">
        <w:rPr>
          <w:color w:val="000000"/>
          <w:sz w:val="24"/>
          <w:szCs w:val="24"/>
        </w:rPr>
        <w:t>.</w:t>
      </w:r>
    </w:p>
    <w:p w14:paraId="43B2B1AD" w14:textId="77777777" w:rsidR="00B83D17" w:rsidRPr="00EF431A" w:rsidRDefault="00B83D17">
      <w:pPr>
        <w:numPr>
          <w:ilvl w:val="0"/>
          <w:numId w:val="12"/>
        </w:numPr>
        <w:jc w:val="both"/>
        <w:rPr>
          <w:sz w:val="24"/>
          <w:szCs w:val="24"/>
        </w:rPr>
      </w:pPr>
      <w:r w:rsidRPr="00EF431A">
        <w:rPr>
          <w:color w:val="000000"/>
          <w:sz w:val="24"/>
          <w:szCs w:val="24"/>
        </w:rPr>
        <w:t xml:space="preserve">Upowszechnianie wiedzy ekologicznej oraz kształtowanie właściwych postaw </w:t>
      </w:r>
      <w:r w:rsidRPr="00EF431A">
        <w:rPr>
          <w:sz w:val="24"/>
          <w:szCs w:val="24"/>
        </w:rPr>
        <w:t>wobec problemów ochrony środowiska</w:t>
      </w:r>
      <w:r w:rsidR="006B3F84">
        <w:rPr>
          <w:sz w:val="24"/>
          <w:szCs w:val="24"/>
        </w:rPr>
        <w:t>.</w:t>
      </w:r>
      <w:r w:rsidRPr="00EF431A">
        <w:rPr>
          <w:bCs/>
          <w:sz w:val="24"/>
          <w:szCs w:val="24"/>
        </w:rPr>
        <w:t xml:space="preserve"> </w:t>
      </w:r>
    </w:p>
    <w:p w14:paraId="5D59BFA0" w14:textId="77777777" w:rsidR="00B83D17" w:rsidRPr="00EF431A" w:rsidRDefault="00B83D17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EF431A">
        <w:rPr>
          <w:bCs/>
          <w:sz w:val="24"/>
          <w:szCs w:val="24"/>
        </w:rPr>
        <w:t>Wykształcenie u uczniów u</w:t>
      </w:r>
      <w:r w:rsidRPr="00EF431A">
        <w:rPr>
          <w:sz w:val="24"/>
          <w:szCs w:val="24"/>
        </w:rPr>
        <w:t>miejętności współżycia i współdziałania społecznego poprzez działalność organizacji uczniowskich, funkcjonowanie samorządów klasowych i samorządu szkolnego i prowadzenia zdrowego stylu życia</w:t>
      </w:r>
      <w:r w:rsidR="006B3F84">
        <w:rPr>
          <w:sz w:val="24"/>
          <w:szCs w:val="24"/>
        </w:rPr>
        <w:t>.</w:t>
      </w:r>
    </w:p>
    <w:p w14:paraId="276480E3" w14:textId="77777777" w:rsidR="00B83D17" w:rsidRPr="00EF431A" w:rsidRDefault="00B83D17">
      <w:pPr>
        <w:numPr>
          <w:ilvl w:val="0"/>
          <w:numId w:val="13"/>
        </w:numPr>
        <w:rPr>
          <w:sz w:val="24"/>
          <w:szCs w:val="24"/>
        </w:rPr>
      </w:pPr>
      <w:r w:rsidRPr="00EF431A">
        <w:rPr>
          <w:color w:val="000000"/>
          <w:sz w:val="24"/>
          <w:szCs w:val="24"/>
        </w:rPr>
        <w:t>Wspomaganie wszechstronnego rozwoju ucznia we wszystkich wymiarach</w:t>
      </w:r>
      <w:r w:rsidR="006B3F84">
        <w:rPr>
          <w:color w:val="000000"/>
          <w:sz w:val="24"/>
          <w:szCs w:val="24"/>
        </w:rPr>
        <w:t>.</w:t>
      </w:r>
    </w:p>
    <w:p w14:paraId="49E88CA7" w14:textId="77777777" w:rsidR="00B83D17" w:rsidRDefault="00B83D17">
      <w:pPr>
        <w:ind w:left="708"/>
      </w:pPr>
      <w:r>
        <w:rPr>
          <w:color w:val="000000"/>
          <w:sz w:val="24"/>
          <w:szCs w:val="24"/>
        </w:rPr>
        <w:t>intelektualnym, psychicznym, społecznym, zdrowotnym, moralnym, duchowym, emocjonalnym, estetycznym</w:t>
      </w:r>
      <w:r w:rsidR="006B3F84">
        <w:rPr>
          <w:color w:val="000000"/>
          <w:sz w:val="24"/>
          <w:szCs w:val="24"/>
        </w:rPr>
        <w:t>.</w:t>
      </w:r>
    </w:p>
    <w:p w14:paraId="76A2798D" w14:textId="77777777" w:rsidR="00B83D17" w:rsidRPr="006B3F84" w:rsidRDefault="00B83D17" w:rsidP="006B3F84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W procesie nauczania i zajęciach pozalekcyjnych:</w:t>
      </w:r>
      <w:r w:rsidR="00186D82">
        <w:t xml:space="preserve"> </w:t>
      </w:r>
      <w:r w:rsidRPr="00186D82">
        <w:rPr>
          <w:color w:val="000000"/>
          <w:sz w:val="24"/>
          <w:szCs w:val="24"/>
        </w:rPr>
        <w:t>rozbudzanie i rozwijanie indywidualnych zdolności twórczych oraz samodzielnego myślenia i sprawnego działania,</w:t>
      </w:r>
      <w:r w:rsidR="008B51E7">
        <w:t xml:space="preserve"> </w:t>
      </w:r>
      <w:r w:rsidRPr="008B51E7">
        <w:rPr>
          <w:color w:val="000000"/>
          <w:sz w:val="24"/>
          <w:szCs w:val="24"/>
        </w:rPr>
        <w:t>podniesienie autorytet rodziny poprzez współdziałanie nauczycieli, rodziców w jednolitym systemie wychowawczym,</w:t>
      </w:r>
      <w:r w:rsidR="008B51E7">
        <w:rPr>
          <w:color w:val="000000"/>
          <w:sz w:val="24"/>
          <w:szCs w:val="24"/>
        </w:rPr>
        <w:t xml:space="preserve"> </w:t>
      </w:r>
      <w:r w:rsidRPr="008B51E7">
        <w:rPr>
          <w:sz w:val="24"/>
          <w:szCs w:val="24"/>
        </w:rPr>
        <w:t>tworzenie pozytywnych wzorów wychowawczych.</w:t>
      </w:r>
    </w:p>
    <w:p w14:paraId="50B96284" w14:textId="77777777" w:rsidR="00B83D17" w:rsidRDefault="008B51E7">
      <w:pPr>
        <w:spacing w:line="360" w:lineRule="auto"/>
      </w:pPr>
      <w:r>
        <w:rPr>
          <w:b/>
          <w:color w:val="000000"/>
          <w:sz w:val="24"/>
          <w:szCs w:val="24"/>
        </w:rPr>
        <w:t>Cele szczegółowe</w:t>
      </w:r>
    </w:p>
    <w:p w14:paraId="399E41E2" w14:textId="77777777" w:rsidR="00B83D17" w:rsidRDefault="00B83D17">
      <w:pPr>
        <w:numPr>
          <w:ilvl w:val="0"/>
          <w:numId w:val="14"/>
        </w:numPr>
        <w:jc w:val="both"/>
      </w:pPr>
      <w:r>
        <w:rPr>
          <w:sz w:val="24"/>
          <w:szCs w:val="24"/>
        </w:rPr>
        <w:t>Uczeń:</w:t>
      </w:r>
    </w:p>
    <w:p w14:paraId="66142082" w14:textId="77777777" w:rsidR="00B83D17" w:rsidRDefault="00B83D17" w:rsidP="00E16B1E">
      <w:r>
        <w:rPr>
          <w:sz w:val="24"/>
          <w:szCs w:val="24"/>
        </w:rPr>
        <w:t>- jest życzliwy, dostrzega potrzeby drugiego człowieka,                                                               -  udziela pomocy rówieśnikom,                                                                                                     - szanuje ludzi i respektuje ich prawa,                                                                                             - jest tolerancyjny wobec drugiego człowieka,                                                                                - jest odpowiedzialny,                                                                                                                          - potrafi rozwiązywać konflikty,                                                                                                    -  potrafi sobie radzić z trudnymi uczuciami (złość, gniew, strach) oraz sytuacjami  stresującymi,                                                                                                                                    - jest asertywny,                                                                                                                                - potrafi komunikować się z innymi, dyskutować, bronić i uzasadniać własny punkt widzenia,                                                                                                                                          - godnie reprezentuje szkołę na zewnątrz,                                                                                               - kieruje się miłością do ojczyzny, poszanowaniem dla polskiego dziedzictwa kulturowego przy jednoczesnym otwarciu na kultury Europy i świata,                                                            - czuje się bezpiecznie w swoim środowisku szkolnym,                                                                                 - odróżnia dobro od zła,</w:t>
      </w:r>
    </w:p>
    <w:p w14:paraId="0493B8DE" w14:textId="77777777" w:rsidR="00B83D17" w:rsidRDefault="00B83D17" w:rsidP="00E16B1E">
      <w:pPr>
        <w:rPr>
          <w:sz w:val="24"/>
          <w:szCs w:val="24"/>
        </w:rPr>
      </w:pPr>
      <w:r>
        <w:rPr>
          <w:sz w:val="24"/>
          <w:szCs w:val="24"/>
        </w:rPr>
        <w:t>- dba o higienę osobistą, estetykę ubioru, </w:t>
      </w:r>
      <w:r w:rsidR="008B51E7">
        <w:rPr>
          <w:sz w:val="24"/>
          <w:szCs w:val="24"/>
        </w:rPr>
        <w:t xml:space="preserve">pomieszczeń,  </w:t>
      </w:r>
      <w:r>
        <w:rPr>
          <w:sz w:val="24"/>
          <w:szCs w:val="24"/>
        </w:rPr>
        <w:t xml:space="preserve">                                                                    -  może rozwijać swoje zdolności i zainteresowania, być kreatywnym.</w:t>
      </w:r>
    </w:p>
    <w:p w14:paraId="680A4E5D" w14:textId="77777777" w:rsidR="008B51E7" w:rsidRDefault="008B51E7" w:rsidP="008B51E7">
      <w:pPr>
        <w:jc w:val="both"/>
      </w:pPr>
    </w:p>
    <w:p w14:paraId="68038715" w14:textId="77777777" w:rsidR="00B83D17" w:rsidRDefault="008B51E7">
      <w:pPr>
        <w:numPr>
          <w:ilvl w:val="0"/>
          <w:numId w:val="14"/>
        </w:numPr>
        <w:jc w:val="both"/>
      </w:pPr>
      <w:r>
        <w:rPr>
          <w:color w:val="000000"/>
          <w:sz w:val="24"/>
          <w:szCs w:val="24"/>
        </w:rPr>
        <w:t xml:space="preserve"> </w:t>
      </w:r>
      <w:r w:rsidR="00B83D17">
        <w:rPr>
          <w:color w:val="000000"/>
          <w:sz w:val="24"/>
          <w:szCs w:val="24"/>
        </w:rPr>
        <w:t>Poznanie własnej osoby, rozwój wewnętrzny:</w:t>
      </w:r>
    </w:p>
    <w:p w14:paraId="5AF73783" w14:textId="77777777" w:rsidR="008B51E7" w:rsidRDefault="008B51E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B83D17">
        <w:rPr>
          <w:color w:val="000000"/>
          <w:sz w:val="24"/>
          <w:szCs w:val="24"/>
        </w:rPr>
        <w:t xml:space="preserve">- pomoc w odkrywaniu własnych możliwości, predyspozycji, talentów oraz ich </w:t>
      </w:r>
      <w:r>
        <w:rPr>
          <w:color w:val="000000"/>
          <w:sz w:val="24"/>
          <w:szCs w:val="24"/>
        </w:rPr>
        <w:t xml:space="preserve"> </w:t>
      </w:r>
    </w:p>
    <w:p w14:paraId="2AAE171D" w14:textId="77777777" w:rsidR="00B83D17" w:rsidRDefault="008B51E7">
      <w:pPr>
        <w:jc w:val="both"/>
      </w:pPr>
      <w:r>
        <w:rPr>
          <w:color w:val="000000"/>
          <w:sz w:val="24"/>
          <w:szCs w:val="24"/>
        </w:rPr>
        <w:t xml:space="preserve">              </w:t>
      </w:r>
      <w:r w:rsidR="00B83D17">
        <w:rPr>
          <w:color w:val="000000"/>
          <w:sz w:val="24"/>
          <w:szCs w:val="24"/>
        </w:rPr>
        <w:t>twórczego wykorzystania,</w:t>
      </w:r>
    </w:p>
    <w:p w14:paraId="03413ADA" w14:textId="77777777" w:rsidR="00B83D17" w:rsidRDefault="00B83D17">
      <w:pPr>
        <w:ind w:firstLine="708"/>
        <w:jc w:val="both"/>
      </w:pPr>
      <w:r>
        <w:rPr>
          <w:color w:val="000000"/>
          <w:sz w:val="24"/>
          <w:szCs w:val="24"/>
        </w:rPr>
        <w:t>- pomoc w samopoznaniu i samoocenie uczniów,</w:t>
      </w:r>
    </w:p>
    <w:p w14:paraId="4C2CA0A6" w14:textId="77777777" w:rsidR="00B83D17" w:rsidRDefault="00B83D17">
      <w:pPr>
        <w:ind w:left="708"/>
        <w:jc w:val="both"/>
      </w:pPr>
      <w:r>
        <w:rPr>
          <w:color w:val="000000"/>
          <w:sz w:val="24"/>
          <w:szCs w:val="24"/>
        </w:rPr>
        <w:lastRenderedPageBreak/>
        <w:t>- inspirowanie dzieci do aktywności twórczej, rozwijanie umiejętności twórczego myślenia, samorealizacja poprzez twórcze działanie,</w:t>
      </w:r>
    </w:p>
    <w:p w14:paraId="4395E632" w14:textId="77777777" w:rsidR="00B83D17" w:rsidRDefault="00B83D17">
      <w:pPr>
        <w:ind w:firstLine="708"/>
        <w:jc w:val="both"/>
      </w:pPr>
      <w:r>
        <w:rPr>
          <w:color w:val="000000"/>
          <w:sz w:val="24"/>
          <w:szCs w:val="24"/>
        </w:rPr>
        <w:t>- kształtowanie postaw asertywnych,</w:t>
      </w:r>
    </w:p>
    <w:p w14:paraId="2450DF0D" w14:textId="77777777" w:rsidR="00B83D17" w:rsidRDefault="00B83D17">
      <w:pPr>
        <w:ind w:left="708"/>
        <w:jc w:val="both"/>
      </w:pPr>
      <w:r>
        <w:rPr>
          <w:color w:val="000000"/>
          <w:sz w:val="24"/>
          <w:szCs w:val="24"/>
        </w:rPr>
        <w:t>- przygotowanie dziecka do przyjmowania pochwały i krytyki, do dawania i przyjmowania wsparcia,</w:t>
      </w:r>
    </w:p>
    <w:p w14:paraId="100F8652" w14:textId="77777777" w:rsidR="00B83D17" w:rsidRDefault="00B83D17">
      <w:pPr>
        <w:ind w:firstLine="708"/>
        <w:jc w:val="both"/>
      </w:pPr>
      <w:r>
        <w:rPr>
          <w:color w:val="000000"/>
          <w:sz w:val="24"/>
          <w:szCs w:val="24"/>
        </w:rPr>
        <w:t>- przygotowanie ucznia do samodzielności.</w:t>
      </w:r>
    </w:p>
    <w:p w14:paraId="19219836" w14:textId="77777777" w:rsidR="00B83D17" w:rsidRDefault="00B83D17">
      <w:pPr>
        <w:ind w:firstLine="360"/>
        <w:jc w:val="both"/>
        <w:rPr>
          <w:color w:val="000000"/>
          <w:sz w:val="24"/>
          <w:szCs w:val="24"/>
        </w:rPr>
      </w:pPr>
    </w:p>
    <w:p w14:paraId="3DA388AA" w14:textId="77777777" w:rsidR="00B83D17" w:rsidRDefault="00B83D17">
      <w:pPr>
        <w:numPr>
          <w:ilvl w:val="0"/>
          <w:numId w:val="17"/>
        </w:numPr>
      </w:pPr>
      <w:r>
        <w:rPr>
          <w:color w:val="000000"/>
          <w:sz w:val="24"/>
          <w:szCs w:val="24"/>
        </w:rPr>
        <w:t xml:space="preserve">Współdziałanie w grupie: </w:t>
      </w:r>
    </w:p>
    <w:p w14:paraId="302592BE" w14:textId="77777777" w:rsidR="00B83D17" w:rsidRDefault="00B83D17">
      <w:pPr>
        <w:ind w:firstLine="708"/>
        <w:jc w:val="both"/>
      </w:pPr>
      <w:r>
        <w:rPr>
          <w:color w:val="000000"/>
          <w:sz w:val="24"/>
          <w:szCs w:val="24"/>
        </w:rPr>
        <w:t>-  współdziałanie w grupie klasowej i szkolnej,</w:t>
      </w:r>
    </w:p>
    <w:p w14:paraId="6B838729" w14:textId="77777777" w:rsidR="00B83D17" w:rsidRDefault="00B83D17">
      <w:pPr>
        <w:ind w:firstLine="708"/>
        <w:jc w:val="both"/>
      </w:pPr>
      <w:r>
        <w:rPr>
          <w:color w:val="000000"/>
          <w:sz w:val="24"/>
          <w:szCs w:val="24"/>
        </w:rPr>
        <w:t>-  poznanie praw i obowiązków poszczególnych członków rodziny,</w:t>
      </w:r>
    </w:p>
    <w:p w14:paraId="64E9591F" w14:textId="77777777" w:rsidR="00B83D17" w:rsidRDefault="00B83D17">
      <w:pPr>
        <w:ind w:firstLine="708"/>
        <w:jc w:val="both"/>
      </w:pPr>
      <w:r>
        <w:rPr>
          <w:color w:val="000000"/>
          <w:sz w:val="24"/>
          <w:szCs w:val="24"/>
        </w:rPr>
        <w:t>-  wdrażanie do samorządności,</w:t>
      </w:r>
    </w:p>
    <w:p w14:paraId="7C7B23B9" w14:textId="77777777" w:rsidR="00B83D17" w:rsidRDefault="00B83D17">
      <w:pPr>
        <w:ind w:firstLine="708"/>
        <w:jc w:val="both"/>
      </w:pPr>
      <w:r>
        <w:rPr>
          <w:color w:val="000000"/>
          <w:sz w:val="24"/>
          <w:szCs w:val="24"/>
        </w:rPr>
        <w:t>-  kształtowanie umiejętności aktywnego słuchania,</w:t>
      </w:r>
    </w:p>
    <w:p w14:paraId="690EED20" w14:textId="77777777" w:rsidR="00B83D17" w:rsidRDefault="00B83D17">
      <w:pPr>
        <w:ind w:firstLine="708"/>
        <w:jc w:val="both"/>
      </w:pPr>
      <w:r>
        <w:rPr>
          <w:color w:val="000000"/>
          <w:sz w:val="24"/>
          <w:szCs w:val="24"/>
        </w:rPr>
        <w:t xml:space="preserve">-  kształtowanie umiejętności komunikowania się,  </w:t>
      </w:r>
    </w:p>
    <w:p w14:paraId="3CAAE0EE" w14:textId="77777777" w:rsidR="00B83D17" w:rsidRDefault="00B83D17">
      <w:pPr>
        <w:ind w:firstLine="708"/>
        <w:jc w:val="both"/>
      </w:pPr>
      <w:r>
        <w:rPr>
          <w:color w:val="000000"/>
          <w:sz w:val="24"/>
          <w:szCs w:val="24"/>
        </w:rPr>
        <w:t>-  nauczanie wyrażania pochwały i krytyki,</w:t>
      </w:r>
    </w:p>
    <w:p w14:paraId="29CF7714" w14:textId="77777777" w:rsidR="00B83D17" w:rsidRDefault="00B83D17">
      <w:pPr>
        <w:ind w:firstLine="708"/>
        <w:jc w:val="both"/>
      </w:pPr>
      <w:r>
        <w:rPr>
          <w:color w:val="000000"/>
          <w:sz w:val="24"/>
          <w:szCs w:val="24"/>
        </w:rPr>
        <w:t>-  rozwijanie umiejętności rozwiązywania konfliktów i prowadzenia negocjacji,</w:t>
      </w:r>
    </w:p>
    <w:p w14:paraId="7A7D8DCD" w14:textId="77777777" w:rsidR="00B83D17" w:rsidRDefault="00B83D17">
      <w:pPr>
        <w:ind w:left="709"/>
        <w:jc w:val="both"/>
      </w:pPr>
      <w:r>
        <w:rPr>
          <w:color w:val="000000"/>
          <w:sz w:val="24"/>
          <w:szCs w:val="24"/>
        </w:rPr>
        <w:t>- integrowanie zespołu klasowego i tworzenie pozytywnego klimatu emocjonalnego w grupie.</w:t>
      </w:r>
    </w:p>
    <w:p w14:paraId="296FEF7D" w14:textId="77777777" w:rsidR="00B83D17" w:rsidRDefault="00B83D17">
      <w:pPr>
        <w:ind w:left="709"/>
        <w:jc w:val="both"/>
        <w:rPr>
          <w:color w:val="000000"/>
          <w:sz w:val="24"/>
          <w:szCs w:val="24"/>
        </w:rPr>
      </w:pPr>
    </w:p>
    <w:p w14:paraId="4681D02E" w14:textId="77777777" w:rsidR="00B83D17" w:rsidRDefault="00B83D17">
      <w:pPr>
        <w:numPr>
          <w:ilvl w:val="0"/>
          <w:numId w:val="16"/>
        </w:numPr>
      </w:pPr>
      <w:r>
        <w:rPr>
          <w:sz w:val="24"/>
          <w:szCs w:val="24"/>
        </w:rPr>
        <w:t xml:space="preserve">Kształtowanie postaw: </w:t>
      </w:r>
    </w:p>
    <w:p w14:paraId="5E574992" w14:textId="77777777" w:rsidR="00B83D17" w:rsidRDefault="00B83D17">
      <w:pPr>
        <w:ind w:firstLine="708"/>
        <w:jc w:val="both"/>
      </w:pPr>
      <w:r>
        <w:rPr>
          <w:color w:val="000000"/>
          <w:sz w:val="24"/>
          <w:szCs w:val="24"/>
        </w:rPr>
        <w:t>-  przestrzeganie norm społecznych i przepisów prawa,</w:t>
      </w:r>
    </w:p>
    <w:p w14:paraId="68ED855F" w14:textId="77777777" w:rsidR="00B83D17" w:rsidRDefault="00B83D17">
      <w:pPr>
        <w:ind w:firstLine="708"/>
        <w:jc w:val="both"/>
      </w:pPr>
      <w:r>
        <w:rPr>
          <w:color w:val="000000"/>
          <w:sz w:val="24"/>
          <w:szCs w:val="24"/>
        </w:rPr>
        <w:t>-  poznanie i kultywowanie wartości ogólnoludzkich (pojęcie dobra i zła,)</w:t>
      </w:r>
    </w:p>
    <w:p w14:paraId="454EBA34" w14:textId="77777777" w:rsidR="00B83D17" w:rsidRDefault="00B83D17">
      <w:pPr>
        <w:ind w:firstLine="708"/>
        <w:jc w:val="both"/>
      </w:pPr>
      <w:r>
        <w:rPr>
          <w:color w:val="000000"/>
          <w:sz w:val="24"/>
          <w:szCs w:val="24"/>
        </w:rPr>
        <w:t>-  kształtowanie postawy tolerancji i poszanowania poglądów innych ludzi,</w:t>
      </w:r>
    </w:p>
    <w:p w14:paraId="11EAF0B3" w14:textId="77777777" w:rsidR="00B83D17" w:rsidRDefault="00B83D17">
      <w:pPr>
        <w:ind w:firstLine="708"/>
        <w:jc w:val="both"/>
      </w:pPr>
      <w:r>
        <w:rPr>
          <w:color w:val="000000"/>
          <w:sz w:val="24"/>
          <w:szCs w:val="24"/>
        </w:rPr>
        <w:t>-  budzenie szacunku dla dobra wspólnego, jako postawy życia społecznego,</w:t>
      </w:r>
    </w:p>
    <w:p w14:paraId="57520C82" w14:textId="77777777" w:rsidR="00B83D17" w:rsidRDefault="00B83D17">
      <w:pPr>
        <w:ind w:firstLine="708"/>
        <w:jc w:val="both"/>
      </w:pPr>
      <w:r>
        <w:rPr>
          <w:color w:val="000000"/>
          <w:sz w:val="24"/>
          <w:szCs w:val="24"/>
        </w:rPr>
        <w:t>-  kształtowanie poczucia odpowiedzialności za własne uczynki,</w:t>
      </w:r>
    </w:p>
    <w:p w14:paraId="2ECD8DC4" w14:textId="77777777" w:rsidR="00B83D17" w:rsidRDefault="00B83D1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uczenie właściwych, bezpiecznych zachowań w różnych sytuacjach,</w:t>
      </w:r>
    </w:p>
    <w:p w14:paraId="6D64172E" w14:textId="77777777" w:rsidR="008B51E7" w:rsidRPr="008B51E7" w:rsidRDefault="008B51E7" w:rsidP="008B51E7">
      <w:pPr>
        <w:rPr>
          <w:sz w:val="24"/>
          <w:szCs w:val="24"/>
        </w:rPr>
      </w:pPr>
      <w:r>
        <w:t xml:space="preserve">              </w:t>
      </w:r>
      <w:r w:rsidRPr="008B51E7">
        <w:rPr>
          <w:sz w:val="24"/>
          <w:szCs w:val="24"/>
        </w:rPr>
        <w:t>-  wyrabianie tolerancji w zakresie różnic kulturowych i barier językowych</w:t>
      </w:r>
    </w:p>
    <w:p w14:paraId="4B4F0FBA" w14:textId="77777777" w:rsidR="00B83D17" w:rsidRPr="008B51E7" w:rsidRDefault="00B83D17">
      <w:pPr>
        <w:ind w:firstLine="708"/>
        <w:rPr>
          <w:sz w:val="24"/>
          <w:szCs w:val="24"/>
        </w:rPr>
      </w:pPr>
      <w:r w:rsidRPr="008B51E7">
        <w:rPr>
          <w:color w:val="000000"/>
          <w:sz w:val="24"/>
          <w:szCs w:val="24"/>
        </w:rPr>
        <w:t>- uczenie kultury życia codziennego.</w:t>
      </w:r>
    </w:p>
    <w:p w14:paraId="7194DBDC" w14:textId="77777777" w:rsidR="00B83D17" w:rsidRDefault="00B83D17">
      <w:pPr>
        <w:ind w:firstLine="708"/>
        <w:rPr>
          <w:color w:val="000000"/>
          <w:sz w:val="24"/>
          <w:szCs w:val="24"/>
        </w:rPr>
      </w:pPr>
    </w:p>
    <w:p w14:paraId="0D7E2CD3" w14:textId="77777777" w:rsidR="00B83D17" w:rsidRDefault="00B83D17">
      <w:pPr>
        <w:numPr>
          <w:ilvl w:val="0"/>
          <w:numId w:val="16"/>
        </w:numPr>
      </w:pPr>
      <w:r>
        <w:rPr>
          <w:color w:val="000000"/>
          <w:sz w:val="24"/>
          <w:szCs w:val="24"/>
        </w:rPr>
        <w:t xml:space="preserve">Umiejętności: </w:t>
      </w:r>
    </w:p>
    <w:p w14:paraId="54798973" w14:textId="77777777" w:rsidR="00B83D17" w:rsidRDefault="00B83D17">
      <w:pPr>
        <w:ind w:firstLine="708"/>
        <w:jc w:val="both"/>
      </w:pPr>
      <w:r>
        <w:rPr>
          <w:color w:val="000000"/>
          <w:sz w:val="24"/>
          <w:szCs w:val="24"/>
        </w:rPr>
        <w:t xml:space="preserve"> - poprawne posługiwanie się językiem ojczystym, prezentowanie własnego zdania,</w:t>
      </w:r>
    </w:p>
    <w:p w14:paraId="1C1C19E7" w14:textId="77777777" w:rsidR="00B83D17" w:rsidRDefault="00B83D17">
      <w:pPr>
        <w:ind w:firstLine="708"/>
        <w:jc w:val="both"/>
      </w:pPr>
      <w:r>
        <w:rPr>
          <w:color w:val="000000"/>
          <w:sz w:val="24"/>
          <w:szCs w:val="24"/>
        </w:rPr>
        <w:t>- kształtowanie umiejętności korzystania ze źródeł informacji,</w:t>
      </w:r>
    </w:p>
    <w:p w14:paraId="559AD2C5" w14:textId="77777777" w:rsidR="00B83D17" w:rsidRDefault="00B83D17">
      <w:pPr>
        <w:ind w:firstLine="708"/>
        <w:jc w:val="both"/>
      </w:pPr>
      <w:r>
        <w:rPr>
          <w:color w:val="000000"/>
          <w:sz w:val="24"/>
          <w:szCs w:val="24"/>
        </w:rPr>
        <w:t>- uczenie umiejętnego i bezpiecznego korzystania z dóbr kultury,</w:t>
      </w:r>
    </w:p>
    <w:p w14:paraId="1E06351D" w14:textId="77777777" w:rsidR="00B83D17" w:rsidRDefault="00B83D17">
      <w:pPr>
        <w:ind w:firstLine="708"/>
        <w:jc w:val="both"/>
      </w:pPr>
      <w:r>
        <w:rPr>
          <w:color w:val="000000"/>
          <w:sz w:val="24"/>
          <w:szCs w:val="24"/>
        </w:rPr>
        <w:t>- rozwijanie pasji czytelniczych,</w:t>
      </w:r>
    </w:p>
    <w:p w14:paraId="33B7A6B3" w14:textId="77777777" w:rsidR="00B83D17" w:rsidRDefault="00B83D17">
      <w:pPr>
        <w:ind w:firstLine="708"/>
        <w:jc w:val="both"/>
      </w:pPr>
      <w:r>
        <w:rPr>
          <w:color w:val="000000"/>
          <w:sz w:val="24"/>
          <w:szCs w:val="24"/>
        </w:rPr>
        <w:t>- uczenie planowania swoich działań i realizacji planów,</w:t>
      </w:r>
    </w:p>
    <w:p w14:paraId="4D7E0D2F" w14:textId="77777777" w:rsidR="00B83D17" w:rsidRDefault="00B83D17">
      <w:pPr>
        <w:ind w:firstLine="708"/>
        <w:jc w:val="both"/>
      </w:pPr>
      <w:r>
        <w:rPr>
          <w:color w:val="000000"/>
          <w:sz w:val="24"/>
          <w:szCs w:val="24"/>
        </w:rPr>
        <w:t>- kształtowanie asertywności,</w:t>
      </w:r>
    </w:p>
    <w:p w14:paraId="14EC46B0" w14:textId="77777777" w:rsidR="00B83D17" w:rsidRDefault="00B83D17">
      <w:pPr>
        <w:ind w:firstLine="708"/>
        <w:jc w:val="both"/>
      </w:pPr>
      <w:r>
        <w:rPr>
          <w:color w:val="000000"/>
          <w:sz w:val="24"/>
          <w:szCs w:val="24"/>
        </w:rPr>
        <w:t>- kształtowanie umiejętności współdziałania w grupie</w:t>
      </w:r>
      <w:r w:rsidR="008B51E7">
        <w:rPr>
          <w:color w:val="000000"/>
          <w:sz w:val="24"/>
          <w:szCs w:val="24"/>
        </w:rPr>
        <w:t>.</w:t>
      </w:r>
    </w:p>
    <w:p w14:paraId="769D0D3C" w14:textId="77777777" w:rsidR="00B83D17" w:rsidRDefault="00B83D17">
      <w:pPr>
        <w:ind w:firstLine="708"/>
        <w:jc w:val="both"/>
        <w:rPr>
          <w:color w:val="000000"/>
          <w:sz w:val="24"/>
          <w:szCs w:val="24"/>
        </w:rPr>
      </w:pPr>
    </w:p>
    <w:p w14:paraId="7AA9EEF9" w14:textId="77777777" w:rsidR="00B83D17" w:rsidRDefault="00B83D17">
      <w:pPr>
        <w:numPr>
          <w:ilvl w:val="0"/>
          <w:numId w:val="16"/>
        </w:numPr>
      </w:pPr>
      <w:r>
        <w:rPr>
          <w:color w:val="000000"/>
          <w:sz w:val="24"/>
          <w:szCs w:val="24"/>
        </w:rPr>
        <w:t>Promocja zdrowia:</w:t>
      </w:r>
    </w:p>
    <w:p w14:paraId="257195D2" w14:textId="77777777" w:rsidR="00B83D17" w:rsidRPr="008B51E7" w:rsidRDefault="00B83D17" w:rsidP="008B51E7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8B51E7">
        <w:rPr>
          <w:color w:val="000000"/>
          <w:sz w:val="24"/>
          <w:szCs w:val="24"/>
        </w:rPr>
        <w:t xml:space="preserve">propagowanie zdrowego trybu życia, kształtowanie właściwych nawyków, </w:t>
      </w:r>
    </w:p>
    <w:p w14:paraId="196EF24C" w14:textId="77777777" w:rsidR="00B83D17" w:rsidRPr="008B51E7" w:rsidRDefault="00B83D17" w:rsidP="008B51E7">
      <w:pPr>
        <w:ind w:firstLine="708"/>
        <w:jc w:val="both"/>
        <w:rPr>
          <w:color w:val="000000"/>
          <w:sz w:val="24"/>
          <w:szCs w:val="24"/>
        </w:rPr>
      </w:pPr>
      <w:r w:rsidRPr="008B51E7">
        <w:rPr>
          <w:color w:val="000000"/>
          <w:sz w:val="24"/>
          <w:szCs w:val="24"/>
        </w:rPr>
        <w:t>- uzależnienie od komputera i telefonu komórkowego</w:t>
      </w:r>
      <w:r w:rsidR="008B51E7" w:rsidRPr="008B51E7">
        <w:rPr>
          <w:color w:val="000000"/>
          <w:sz w:val="24"/>
          <w:szCs w:val="24"/>
        </w:rPr>
        <w:t>,</w:t>
      </w:r>
    </w:p>
    <w:p w14:paraId="3D387597" w14:textId="77777777" w:rsidR="008B51E7" w:rsidRDefault="008B51E7" w:rsidP="008B51E7">
      <w:pPr>
        <w:jc w:val="both"/>
        <w:rPr>
          <w:sz w:val="24"/>
          <w:szCs w:val="24"/>
        </w:rPr>
      </w:pPr>
      <w:r w:rsidRPr="008B51E7">
        <w:rPr>
          <w:sz w:val="24"/>
          <w:szCs w:val="24"/>
        </w:rPr>
        <w:t xml:space="preserve">            - walka z otyłością przez zachęcanie do różnych form aktywności włączając w</w:t>
      </w:r>
      <w:r>
        <w:rPr>
          <w:sz w:val="24"/>
          <w:szCs w:val="24"/>
        </w:rPr>
        <w:t xml:space="preserve">                           </w:t>
      </w:r>
    </w:p>
    <w:p w14:paraId="2E6C1A4D" w14:textId="77777777" w:rsidR="008B51E7" w:rsidRPr="008B51E7" w:rsidRDefault="008B51E7" w:rsidP="008B51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to także </w:t>
      </w:r>
      <w:r w:rsidRPr="008B51E7">
        <w:rPr>
          <w:sz w:val="24"/>
          <w:szCs w:val="24"/>
        </w:rPr>
        <w:t xml:space="preserve">rodziców, </w:t>
      </w:r>
    </w:p>
    <w:p w14:paraId="491E5553" w14:textId="77777777" w:rsidR="00B83D17" w:rsidRPr="008B51E7" w:rsidRDefault="00B83D17" w:rsidP="008B51E7">
      <w:pPr>
        <w:ind w:left="709"/>
        <w:jc w:val="both"/>
        <w:rPr>
          <w:sz w:val="24"/>
          <w:szCs w:val="24"/>
        </w:rPr>
      </w:pPr>
      <w:r w:rsidRPr="008B51E7">
        <w:rPr>
          <w:color w:val="000000"/>
          <w:sz w:val="24"/>
          <w:szCs w:val="24"/>
        </w:rPr>
        <w:t>- dbanie o bezpieczeństwo w</w:t>
      </w:r>
      <w:r w:rsidR="008B51E7" w:rsidRPr="008B51E7">
        <w:rPr>
          <w:color w:val="000000"/>
          <w:sz w:val="24"/>
          <w:szCs w:val="24"/>
        </w:rPr>
        <w:t xml:space="preserve"> </w:t>
      </w:r>
      <w:r w:rsidRPr="008B51E7">
        <w:rPr>
          <w:color w:val="000000"/>
          <w:sz w:val="24"/>
          <w:szCs w:val="24"/>
        </w:rPr>
        <w:t>sytuacji epidemicznej, a także chorób zakaźnych</w:t>
      </w:r>
      <w:r w:rsidR="008B51E7">
        <w:rPr>
          <w:color w:val="000000"/>
          <w:sz w:val="24"/>
          <w:szCs w:val="24"/>
        </w:rPr>
        <w:t>.</w:t>
      </w:r>
    </w:p>
    <w:p w14:paraId="54CD245A" w14:textId="77777777" w:rsidR="00B83D17" w:rsidRPr="008B51E7" w:rsidRDefault="00B83D17" w:rsidP="008B51E7">
      <w:pPr>
        <w:spacing w:line="360" w:lineRule="auto"/>
        <w:jc w:val="both"/>
        <w:rPr>
          <w:color w:val="000000"/>
          <w:sz w:val="24"/>
          <w:szCs w:val="24"/>
        </w:rPr>
      </w:pPr>
    </w:p>
    <w:p w14:paraId="2B7998FD" w14:textId="77777777" w:rsidR="00B83D17" w:rsidRDefault="00B83D17">
      <w:pPr>
        <w:numPr>
          <w:ilvl w:val="0"/>
          <w:numId w:val="16"/>
        </w:numPr>
        <w:jc w:val="both"/>
      </w:pPr>
      <w:r>
        <w:rPr>
          <w:color w:val="000000"/>
          <w:sz w:val="24"/>
          <w:szCs w:val="24"/>
        </w:rPr>
        <w:t>Profilaktyka i rozwijanie wartości poznawczych</w:t>
      </w:r>
    </w:p>
    <w:p w14:paraId="43780EDD" w14:textId="77777777" w:rsidR="00B83D17" w:rsidRDefault="00B83D17">
      <w:pPr>
        <w:ind w:firstLine="708"/>
        <w:jc w:val="both"/>
      </w:pPr>
      <w:r>
        <w:rPr>
          <w:color w:val="000000"/>
          <w:sz w:val="24"/>
          <w:szCs w:val="24"/>
        </w:rPr>
        <w:t xml:space="preserve"> - tworzenie poczucia bezpieczeństwa,</w:t>
      </w:r>
    </w:p>
    <w:p w14:paraId="4C3F9C47" w14:textId="77777777" w:rsidR="00B83D17" w:rsidRDefault="00B83D17">
      <w:pPr>
        <w:ind w:left="709"/>
        <w:jc w:val="both"/>
      </w:pPr>
      <w:r>
        <w:rPr>
          <w:color w:val="000000"/>
          <w:sz w:val="24"/>
          <w:szCs w:val="24"/>
        </w:rPr>
        <w:t xml:space="preserve">- indywidualizacja potrzeb uczniów w zależności od diagnozy </w:t>
      </w:r>
      <w:proofErr w:type="spellStart"/>
      <w:r>
        <w:rPr>
          <w:color w:val="000000"/>
          <w:sz w:val="24"/>
          <w:szCs w:val="24"/>
        </w:rPr>
        <w:t>psychologiczno</w:t>
      </w:r>
      <w:proofErr w:type="spellEnd"/>
      <w:r>
        <w:rPr>
          <w:color w:val="000000"/>
          <w:sz w:val="24"/>
          <w:szCs w:val="24"/>
        </w:rPr>
        <w:t xml:space="preserve"> – pedagogicznej, dostosowywanie wymagań edukacyjnych,</w:t>
      </w:r>
    </w:p>
    <w:p w14:paraId="63D43CFD" w14:textId="77777777" w:rsidR="00B83D17" w:rsidRDefault="00B83D17">
      <w:pPr>
        <w:ind w:left="768"/>
        <w:jc w:val="both"/>
      </w:pPr>
      <w:r>
        <w:rPr>
          <w:color w:val="000000"/>
          <w:sz w:val="24"/>
          <w:szCs w:val="24"/>
        </w:rPr>
        <w:t>- współdziałanie rodziców z nauczycielami w realizacji zadań wychowawczo – profilaktycznych i dydaktycznych szkoły,</w:t>
      </w:r>
    </w:p>
    <w:p w14:paraId="0217EC54" w14:textId="77777777" w:rsidR="00B83D17" w:rsidRDefault="00B83D17">
      <w:pPr>
        <w:ind w:firstLine="708"/>
        <w:jc w:val="both"/>
      </w:pPr>
      <w:r>
        <w:rPr>
          <w:color w:val="000000"/>
          <w:sz w:val="24"/>
          <w:szCs w:val="24"/>
        </w:rPr>
        <w:t>-  edukacja czytelniczo-medialna,</w:t>
      </w:r>
    </w:p>
    <w:p w14:paraId="1EE7B0F6" w14:textId="77777777" w:rsidR="00B83D17" w:rsidRDefault="00B83D17">
      <w:pPr>
        <w:ind w:firstLine="708"/>
        <w:jc w:val="both"/>
      </w:pPr>
      <w:r>
        <w:rPr>
          <w:color w:val="000000"/>
          <w:sz w:val="24"/>
          <w:szCs w:val="24"/>
        </w:rPr>
        <w:lastRenderedPageBreak/>
        <w:t>-  uczenie bezpiecznego korzystania z Internetu,</w:t>
      </w:r>
    </w:p>
    <w:p w14:paraId="2ADCEC66" w14:textId="77777777" w:rsidR="00B83D17" w:rsidRDefault="00B83D17">
      <w:pPr>
        <w:ind w:firstLine="708"/>
        <w:jc w:val="both"/>
      </w:pPr>
      <w:r>
        <w:rPr>
          <w:color w:val="000000"/>
          <w:sz w:val="24"/>
          <w:szCs w:val="24"/>
        </w:rPr>
        <w:t>-  rozbudzanie ciekawości poznawczej i przedsiębiorczości,</w:t>
      </w:r>
    </w:p>
    <w:p w14:paraId="6C7DAD06" w14:textId="77777777" w:rsidR="00B83D17" w:rsidRDefault="00B83D17">
      <w:pPr>
        <w:ind w:firstLine="708"/>
        <w:jc w:val="both"/>
      </w:pPr>
      <w:r>
        <w:rPr>
          <w:color w:val="000000"/>
          <w:sz w:val="24"/>
          <w:szCs w:val="24"/>
        </w:rPr>
        <w:t>-  edukacja regionalna,</w:t>
      </w:r>
    </w:p>
    <w:p w14:paraId="159D1C5C" w14:textId="77777777" w:rsidR="00B83D17" w:rsidRDefault="00B83D17">
      <w:pPr>
        <w:ind w:firstLine="708"/>
        <w:jc w:val="both"/>
      </w:pPr>
      <w:r>
        <w:rPr>
          <w:color w:val="000000"/>
          <w:sz w:val="24"/>
          <w:szCs w:val="24"/>
        </w:rPr>
        <w:t>-  edukacja teatralna</w:t>
      </w:r>
    </w:p>
    <w:p w14:paraId="0EA30CD7" w14:textId="77777777" w:rsidR="00B83D17" w:rsidRDefault="00B83D17">
      <w:pPr>
        <w:ind w:firstLine="708"/>
        <w:jc w:val="both"/>
      </w:pPr>
      <w:r>
        <w:rPr>
          <w:color w:val="000000"/>
          <w:sz w:val="24"/>
          <w:szCs w:val="24"/>
        </w:rPr>
        <w:t>-  przygotowanie do życia w rodzinie,</w:t>
      </w:r>
    </w:p>
    <w:p w14:paraId="0A218AC5" w14:textId="77777777" w:rsidR="00B83D17" w:rsidRDefault="00B83D17">
      <w:pPr>
        <w:ind w:firstLine="708"/>
        <w:jc w:val="both"/>
      </w:pPr>
      <w:r>
        <w:rPr>
          <w:color w:val="000000"/>
          <w:sz w:val="24"/>
          <w:szCs w:val="24"/>
        </w:rPr>
        <w:t>-  wychowanie komunikacyjne,</w:t>
      </w:r>
    </w:p>
    <w:p w14:paraId="05814FAE" w14:textId="77777777" w:rsidR="00B83D17" w:rsidRDefault="00B83D17">
      <w:pPr>
        <w:ind w:firstLine="708"/>
        <w:jc w:val="both"/>
      </w:pPr>
      <w:r>
        <w:rPr>
          <w:color w:val="000000"/>
          <w:sz w:val="24"/>
          <w:szCs w:val="24"/>
        </w:rPr>
        <w:t>-  edukacja ekologiczna,</w:t>
      </w:r>
    </w:p>
    <w:p w14:paraId="2C3A2B71" w14:textId="77777777" w:rsidR="00B83D17" w:rsidRPr="008B51E7" w:rsidRDefault="00B83D17">
      <w:pPr>
        <w:ind w:firstLine="708"/>
        <w:jc w:val="both"/>
        <w:rPr>
          <w:sz w:val="24"/>
          <w:szCs w:val="24"/>
        </w:rPr>
      </w:pPr>
      <w:r w:rsidRPr="008B51E7">
        <w:rPr>
          <w:color w:val="000000"/>
          <w:sz w:val="24"/>
          <w:szCs w:val="24"/>
        </w:rPr>
        <w:t>-  angażowanie rodziców do współorganizowania uroczystości klasowych i szkolnych,</w:t>
      </w:r>
    </w:p>
    <w:p w14:paraId="20767706" w14:textId="77777777" w:rsidR="008B51E7" w:rsidRPr="006B3F84" w:rsidRDefault="00B83D17" w:rsidP="006B3F84">
      <w:pPr>
        <w:spacing w:line="276" w:lineRule="auto"/>
        <w:ind w:left="708"/>
        <w:jc w:val="both"/>
        <w:rPr>
          <w:sz w:val="24"/>
          <w:szCs w:val="24"/>
        </w:rPr>
      </w:pPr>
      <w:r w:rsidRPr="008B51E7">
        <w:rPr>
          <w:sz w:val="24"/>
          <w:szCs w:val="24"/>
        </w:rPr>
        <w:t>- uwrażliwienie na problemy osób niepełnosprawnych, niesienie bezinteresownej pomocy innym.</w:t>
      </w:r>
    </w:p>
    <w:p w14:paraId="3158E38C" w14:textId="77777777" w:rsidR="009146CB" w:rsidRPr="006B3F84" w:rsidRDefault="00B83D17" w:rsidP="006B3F84">
      <w:pPr>
        <w:spacing w:line="360" w:lineRule="auto"/>
        <w:jc w:val="center"/>
      </w:pPr>
      <w:r>
        <w:rPr>
          <w:b/>
          <w:sz w:val="28"/>
          <w:szCs w:val="28"/>
        </w:rPr>
        <w:t>METODY I FORMY PRACY WYCHOWAWCZEJ</w:t>
      </w:r>
    </w:p>
    <w:p w14:paraId="66B6450F" w14:textId="77777777" w:rsidR="009146CB" w:rsidRPr="006B3F84" w:rsidRDefault="00B83D17" w:rsidP="006B3F84">
      <w:pPr>
        <w:jc w:val="both"/>
        <w:rPr>
          <w:sz w:val="24"/>
          <w:szCs w:val="24"/>
        </w:rPr>
      </w:pPr>
      <w:r>
        <w:rPr>
          <w:sz w:val="24"/>
          <w:szCs w:val="24"/>
        </w:rPr>
        <w:t>Nauczyciele szkoły wychodząc naprzeciw indywidualnym potrzebom uczniów, opracowują metody i formy pracy mające na celu:</w:t>
      </w:r>
    </w:p>
    <w:p w14:paraId="4F0A0CDD" w14:textId="77777777" w:rsidR="00B83D17" w:rsidRDefault="00B83D17">
      <w:pPr>
        <w:numPr>
          <w:ilvl w:val="0"/>
          <w:numId w:val="16"/>
        </w:numPr>
        <w:jc w:val="both"/>
      </w:pPr>
      <w:r>
        <w:rPr>
          <w:sz w:val="24"/>
          <w:szCs w:val="24"/>
        </w:rPr>
        <w:t>indywidualizację procesu nauczania stymulującą rozwój ucznia,</w:t>
      </w:r>
    </w:p>
    <w:p w14:paraId="2060ECF8" w14:textId="77777777" w:rsidR="00B83D17" w:rsidRDefault="00B83D17">
      <w:pPr>
        <w:numPr>
          <w:ilvl w:val="0"/>
          <w:numId w:val="16"/>
        </w:numPr>
        <w:jc w:val="both"/>
      </w:pPr>
      <w:r>
        <w:rPr>
          <w:sz w:val="24"/>
          <w:szCs w:val="24"/>
        </w:rPr>
        <w:t>rozwijanie zainteresowań i motywacji do pracy,</w:t>
      </w:r>
    </w:p>
    <w:p w14:paraId="6F172D73" w14:textId="77777777" w:rsidR="00B83D17" w:rsidRDefault="00B83D17">
      <w:pPr>
        <w:numPr>
          <w:ilvl w:val="0"/>
          <w:numId w:val="16"/>
        </w:numPr>
        <w:jc w:val="both"/>
      </w:pPr>
      <w:r>
        <w:rPr>
          <w:sz w:val="24"/>
          <w:szCs w:val="24"/>
        </w:rPr>
        <w:t>kształtowanie osobowości i pobudzanie wiary w siebie,</w:t>
      </w:r>
    </w:p>
    <w:p w14:paraId="1E4DA388" w14:textId="77777777" w:rsidR="00B83D17" w:rsidRDefault="00B83D17">
      <w:pPr>
        <w:numPr>
          <w:ilvl w:val="0"/>
          <w:numId w:val="16"/>
        </w:numPr>
        <w:jc w:val="both"/>
      </w:pPr>
      <w:r>
        <w:rPr>
          <w:sz w:val="24"/>
          <w:szCs w:val="24"/>
        </w:rPr>
        <w:t>wyrównanie deficytów i zaległości w nauce,</w:t>
      </w:r>
    </w:p>
    <w:p w14:paraId="4F4586A0" w14:textId="77777777" w:rsidR="00B83D17" w:rsidRDefault="00B83D17">
      <w:pPr>
        <w:numPr>
          <w:ilvl w:val="0"/>
          <w:numId w:val="16"/>
        </w:numPr>
        <w:jc w:val="both"/>
      </w:pPr>
      <w:r>
        <w:rPr>
          <w:sz w:val="24"/>
          <w:szCs w:val="24"/>
        </w:rPr>
        <w:t>utrwalenie zdobytych wiadomości i umiejętności,</w:t>
      </w:r>
    </w:p>
    <w:p w14:paraId="78FF9661" w14:textId="77777777" w:rsidR="00B83D17" w:rsidRDefault="00B83D17">
      <w:pPr>
        <w:numPr>
          <w:ilvl w:val="0"/>
          <w:numId w:val="16"/>
        </w:numPr>
        <w:jc w:val="both"/>
      </w:pPr>
      <w:r>
        <w:rPr>
          <w:sz w:val="24"/>
          <w:szCs w:val="24"/>
        </w:rPr>
        <w:t>wspomaganie ucznia w pokonywaniu trudności w nauce i radzenia sobie w sytuacjach problemowych,</w:t>
      </w:r>
    </w:p>
    <w:p w14:paraId="23B48B28" w14:textId="77777777" w:rsidR="00B83D17" w:rsidRDefault="00B83D17">
      <w:pPr>
        <w:numPr>
          <w:ilvl w:val="0"/>
          <w:numId w:val="16"/>
        </w:numPr>
        <w:jc w:val="both"/>
      </w:pPr>
      <w:r>
        <w:rPr>
          <w:sz w:val="24"/>
          <w:szCs w:val="24"/>
        </w:rPr>
        <w:t xml:space="preserve">rozwijanie zdolności koncentracji uwagi, logicznego myślenia, analizowania </w:t>
      </w:r>
    </w:p>
    <w:p w14:paraId="392AC041" w14:textId="77777777" w:rsidR="00B83D17" w:rsidRDefault="00B83D17">
      <w:pPr>
        <w:ind w:left="720"/>
        <w:jc w:val="both"/>
      </w:pPr>
      <w:r>
        <w:rPr>
          <w:sz w:val="24"/>
          <w:szCs w:val="24"/>
        </w:rPr>
        <w:t>i wyciągania wniosków,</w:t>
      </w:r>
    </w:p>
    <w:p w14:paraId="67C09F77" w14:textId="77777777" w:rsidR="009146CB" w:rsidRPr="006B3F84" w:rsidRDefault="00B83D17" w:rsidP="006B3F84">
      <w:pPr>
        <w:numPr>
          <w:ilvl w:val="0"/>
          <w:numId w:val="16"/>
        </w:numPr>
        <w:jc w:val="both"/>
      </w:pPr>
      <w:r>
        <w:rPr>
          <w:sz w:val="24"/>
          <w:szCs w:val="24"/>
        </w:rPr>
        <w:t>wdrażanie do systematycznej pracy.</w:t>
      </w:r>
    </w:p>
    <w:p w14:paraId="309999EB" w14:textId="77777777" w:rsidR="00B83D17" w:rsidRDefault="00B83D17">
      <w:pPr>
        <w:spacing w:line="360" w:lineRule="auto"/>
        <w:jc w:val="both"/>
      </w:pPr>
      <w:r>
        <w:rPr>
          <w:b/>
          <w:sz w:val="24"/>
          <w:szCs w:val="24"/>
        </w:rPr>
        <w:t>Metody:</w:t>
      </w:r>
    </w:p>
    <w:p w14:paraId="0809BB47" w14:textId="77777777" w:rsidR="00B83D17" w:rsidRDefault="00B83D17">
      <w:pPr>
        <w:ind w:left="360"/>
        <w:jc w:val="both"/>
      </w:pPr>
      <w:r>
        <w:rPr>
          <w:sz w:val="24"/>
          <w:szCs w:val="24"/>
        </w:rPr>
        <w:t>- dyskusje na forum grupy,</w:t>
      </w:r>
    </w:p>
    <w:p w14:paraId="67B060E5" w14:textId="77777777" w:rsidR="00B83D17" w:rsidRDefault="00B83D17">
      <w:pPr>
        <w:ind w:left="360"/>
        <w:jc w:val="both"/>
      </w:pPr>
      <w:r>
        <w:rPr>
          <w:sz w:val="24"/>
          <w:szCs w:val="24"/>
        </w:rPr>
        <w:t>- rozmowy indywidualne,</w:t>
      </w:r>
    </w:p>
    <w:p w14:paraId="4F9ECF7B" w14:textId="77777777" w:rsidR="00B83D17" w:rsidRDefault="00B83D17">
      <w:pPr>
        <w:ind w:left="360"/>
        <w:jc w:val="both"/>
      </w:pPr>
      <w:r>
        <w:rPr>
          <w:sz w:val="24"/>
          <w:szCs w:val="24"/>
        </w:rPr>
        <w:t>- spotkania z rodzicami,</w:t>
      </w:r>
    </w:p>
    <w:p w14:paraId="315DD236" w14:textId="77777777" w:rsidR="00B83D17" w:rsidRDefault="00B83D17">
      <w:pPr>
        <w:ind w:left="360"/>
        <w:jc w:val="both"/>
      </w:pPr>
      <w:r>
        <w:rPr>
          <w:sz w:val="24"/>
          <w:szCs w:val="24"/>
        </w:rPr>
        <w:t>- warsztaty,</w:t>
      </w:r>
    </w:p>
    <w:p w14:paraId="5D18D358" w14:textId="77777777" w:rsidR="00B83D17" w:rsidRDefault="00B83D17">
      <w:pPr>
        <w:ind w:left="360"/>
        <w:jc w:val="both"/>
      </w:pPr>
      <w:r>
        <w:rPr>
          <w:sz w:val="24"/>
          <w:szCs w:val="24"/>
        </w:rPr>
        <w:t>- gry i zabawy,</w:t>
      </w:r>
    </w:p>
    <w:p w14:paraId="2C295AFE" w14:textId="77777777" w:rsidR="00B83D17" w:rsidRDefault="00B83D17">
      <w:pPr>
        <w:ind w:left="360"/>
        <w:jc w:val="both"/>
      </w:pPr>
      <w:r>
        <w:rPr>
          <w:sz w:val="24"/>
          <w:szCs w:val="24"/>
        </w:rPr>
        <w:t>- twórczość artystyczna uczniów,</w:t>
      </w:r>
    </w:p>
    <w:p w14:paraId="2AB5E65D" w14:textId="77777777" w:rsidR="00B83D17" w:rsidRDefault="00B83D17">
      <w:pPr>
        <w:ind w:left="360"/>
        <w:jc w:val="both"/>
      </w:pPr>
      <w:r>
        <w:rPr>
          <w:sz w:val="24"/>
          <w:szCs w:val="24"/>
        </w:rPr>
        <w:t>- konkursy, quizy, turnieje,</w:t>
      </w:r>
    </w:p>
    <w:p w14:paraId="04504625" w14:textId="77777777" w:rsidR="00B83D17" w:rsidRDefault="00B83D17">
      <w:pPr>
        <w:ind w:left="360"/>
        <w:jc w:val="both"/>
      </w:pPr>
      <w:r>
        <w:rPr>
          <w:sz w:val="24"/>
          <w:szCs w:val="24"/>
        </w:rPr>
        <w:t>- prezentacja dorobku artystycznego,</w:t>
      </w:r>
    </w:p>
    <w:p w14:paraId="009F3C88" w14:textId="77777777" w:rsidR="00B83D17" w:rsidRDefault="00B83D17">
      <w:pPr>
        <w:ind w:left="360"/>
        <w:jc w:val="both"/>
      </w:pPr>
      <w:r>
        <w:rPr>
          <w:sz w:val="24"/>
          <w:szCs w:val="24"/>
        </w:rPr>
        <w:t>- wycieczki tematyczne i turystyczno-krajoznawcze,</w:t>
      </w:r>
    </w:p>
    <w:p w14:paraId="1602DBC5" w14:textId="77777777" w:rsidR="00B83D17" w:rsidRDefault="00B83D17">
      <w:pPr>
        <w:ind w:left="360"/>
        <w:jc w:val="both"/>
      </w:pPr>
      <w:r>
        <w:rPr>
          <w:sz w:val="24"/>
          <w:szCs w:val="24"/>
        </w:rPr>
        <w:t>- praca w grupach,</w:t>
      </w:r>
    </w:p>
    <w:p w14:paraId="57FC806B" w14:textId="77777777" w:rsidR="00B83D17" w:rsidRDefault="00B83D17">
      <w:pPr>
        <w:ind w:left="360"/>
        <w:jc w:val="both"/>
      </w:pPr>
      <w:r>
        <w:rPr>
          <w:sz w:val="24"/>
          <w:szCs w:val="24"/>
        </w:rPr>
        <w:t>- praca indywidualna,</w:t>
      </w:r>
    </w:p>
    <w:p w14:paraId="5800156F" w14:textId="77777777" w:rsidR="00B83D17" w:rsidRDefault="00B83D17">
      <w:pPr>
        <w:ind w:left="360"/>
        <w:jc w:val="both"/>
      </w:pPr>
      <w:r>
        <w:rPr>
          <w:sz w:val="24"/>
          <w:szCs w:val="24"/>
        </w:rPr>
        <w:t>-</w:t>
      </w:r>
      <w:r w:rsidR="008B51E7">
        <w:rPr>
          <w:sz w:val="24"/>
          <w:szCs w:val="24"/>
        </w:rPr>
        <w:t xml:space="preserve"> </w:t>
      </w:r>
      <w:r>
        <w:rPr>
          <w:sz w:val="24"/>
          <w:szCs w:val="24"/>
        </w:rPr>
        <w:t>praca w kołach zainteresowań,</w:t>
      </w:r>
    </w:p>
    <w:p w14:paraId="715014E4" w14:textId="77777777" w:rsidR="00B83D17" w:rsidRDefault="00B83D17">
      <w:pPr>
        <w:ind w:left="360"/>
        <w:jc w:val="both"/>
      </w:pPr>
      <w:r>
        <w:rPr>
          <w:sz w:val="24"/>
          <w:szCs w:val="24"/>
        </w:rPr>
        <w:t>- praca w zespołach zadaniowych,</w:t>
      </w:r>
    </w:p>
    <w:p w14:paraId="7D2B298A" w14:textId="77777777" w:rsidR="00B83D17" w:rsidRDefault="00B83D17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metoda projektu</w:t>
      </w:r>
    </w:p>
    <w:p w14:paraId="16E071FE" w14:textId="77777777" w:rsidR="008B51E7" w:rsidRDefault="008B51E7" w:rsidP="008B51E7">
      <w:pPr>
        <w:rPr>
          <w:sz w:val="24"/>
          <w:szCs w:val="24"/>
        </w:rPr>
      </w:pPr>
      <w:r>
        <w:t xml:space="preserve">       </w:t>
      </w:r>
      <w:r w:rsidRPr="008B51E7">
        <w:rPr>
          <w:sz w:val="24"/>
          <w:szCs w:val="24"/>
        </w:rPr>
        <w:t xml:space="preserve">- wykorzystywanie w procesie </w:t>
      </w:r>
      <w:proofErr w:type="spellStart"/>
      <w:r w:rsidRPr="008B51E7">
        <w:rPr>
          <w:sz w:val="24"/>
          <w:szCs w:val="24"/>
        </w:rPr>
        <w:t>informacyjno</w:t>
      </w:r>
      <w:proofErr w:type="spellEnd"/>
      <w:r w:rsidRPr="008B51E7">
        <w:rPr>
          <w:sz w:val="24"/>
          <w:szCs w:val="24"/>
        </w:rPr>
        <w:t xml:space="preserve"> – komunikacyjnym technologii </w:t>
      </w:r>
      <w:r>
        <w:rPr>
          <w:sz w:val="24"/>
          <w:szCs w:val="24"/>
        </w:rPr>
        <w:t xml:space="preserve"> </w:t>
      </w:r>
    </w:p>
    <w:p w14:paraId="5A6997B3" w14:textId="77777777" w:rsidR="008B51E7" w:rsidRPr="008B51E7" w:rsidRDefault="008B51E7" w:rsidP="008B51E7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8B51E7">
        <w:rPr>
          <w:sz w:val="24"/>
          <w:szCs w:val="24"/>
        </w:rPr>
        <w:t>komputerowej</w:t>
      </w:r>
    </w:p>
    <w:p w14:paraId="1231BE67" w14:textId="77777777" w:rsidR="00B83D17" w:rsidRPr="008B51E7" w:rsidRDefault="00B83D17">
      <w:pPr>
        <w:spacing w:line="360" w:lineRule="auto"/>
        <w:jc w:val="both"/>
        <w:rPr>
          <w:b/>
          <w:bCs/>
          <w:sz w:val="24"/>
          <w:szCs w:val="24"/>
        </w:rPr>
      </w:pPr>
    </w:p>
    <w:p w14:paraId="36FEB5B0" w14:textId="77777777" w:rsidR="009146CB" w:rsidRPr="009146CB" w:rsidRDefault="009146CB" w:rsidP="009146CB"/>
    <w:p w14:paraId="51C233B2" w14:textId="77777777" w:rsidR="00B83D17" w:rsidRPr="006B3F84" w:rsidRDefault="00B83D17">
      <w:pPr>
        <w:spacing w:line="360" w:lineRule="auto"/>
        <w:ind w:left="390"/>
        <w:jc w:val="center"/>
        <w:rPr>
          <w:sz w:val="24"/>
          <w:szCs w:val="24"/>
        </w:rPr>
      </w:pPr>
      <w:r w:rsidRPr="006B3F84">
        <w:rPr>
          <w:b/>
          <w:bCs/>
          <w:sz w:val="24"/>
          <w:szCs w:val="24"/>
        </w:rPr>
        <w:t>PODMIOTY WSPÓŁPRACUJĄCE W REALIZACJI ZADAŃ WYCHOWAWCZO-PROFILAKTYCZNYCH</w:t>
      </w:r>
    </w:p>
    <w:p w14:paraId="2B603629" w14:textId="77777777" w:rsidR="00B83D17" w:rsidRDefault="00B83D17">
      <w:pPr>
        <w:numPr>
          <w:ilvl w:val="0"/>
          <w:numId w:val="18"/>
        </w:numPr>
        <w:spacing w:line="360" w:lineRule="auto"/>
      </w:pPr>
      <w:r>
        <w:rPr>
          <w:b/>
          <w:sz w:val="24"/>
          <w:szCs w:val="24"/>
        </w:rPr>
        <w:t>Struktura oddziaływań wychowawczych i profilaktycznych.</w:t>
      </w:r>
    </w:p>
    <w:p w14:paraId="06CA502E" w14:textId="77777777" w:rsidR="00B83D17" w:rsidRDefault="00B83D17">
      <w:pPr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Dyrekcja szkoły</w:t>
      </w:r>
      <w:r w:rsidR="00F23632">
        <w:rPr>
          <w:sz w:val="24"/>
          <w:szCs w:val="24"/>
        </w:rPr>
        <w:t>.</w:t>
      </w:r>
    </w:p>
    <w:p w14:paraId="30D7AA69" w14:textId="77777777" w:rsidR="00460BCC" w:rsidRPr="00460BCC" w:rsidRDefault="00460BCC" w:rsidP="00460BCC"/>
    <w:p w14:paraId="4B6B4D42" w14:textId="77777777" w:rsidR="00B83D17" w:rsidRDefault="00B83D17">
      <w:pPr>
        <w:jc w:val="both"/>
      </w:pPr>
      <w:r>
        <w:rPr>
          <w:sz w:val="24"/>
          <w:szCs w:val="24"/>
        </w:rPr>
        <w:lastRenderedPageBreak/>
        <w:t>Dba o prawidłowe funkcjonowanie szkoły, o poziom pracy wychowawczej i opiekuńczej szkoły, o kształtowanie twórczej atmosfery pracy w szkole</w:t>
      </w:r>
      <w:r w:rsidR="00F23632">
        <w:rPr>
          <w:sz w:val="24"/>
          <w:szCs w:val="24"/>
        </w:rPr>
        <w:t>.</w:t>
      </w:r>
    </w:p>
    <w:p w14:paraId="26AFB568" w14:textId="77777777" w:rsidR="00B83D17" w:rsidRDefault="00B83D17">
      <w:pPr>
        <w:jc w:val="both"/>
      </w:pPr>
      <w:r>
        <w:rPr>
          <w:sz w:val="24"/>
          <w:szCs w:val="24"/>
        </w:rPr>
        <w:t>Wspiera i organizuje działania profilaktyczne w środowisku szkolnym</w:t>
      </w:r>
      <w:r w:rsidR="00F23632">
        <w:rPr>
          <w:sz w:val="24"/>
          <w:szCs w:val="24"/>
        </w:rPr>
        <w:t>.</w:t>
      </w:r>
    </w:p>
    <w:p w14:paraId="3D3BAC09" w14:textId="77777777" w:rsidR="00B83D17" w:rsidRDefault="00B83D17">
      <w:pPr>
        <w:jc w:val="both"/>
      </w:pPr>
      <w:r>
        <w:rPr>
          <w:sz w:val="24"/>
          <w:szCs w:val="24"/>
        </w:rPr>
        <w:t>Stwarza warunki do prawidłowej realizacji Konwencji Praw Dziecka oraz umożliwia uczniom podtrzymanie poczucia tożsamości narodowej, etnicznej i religijnej</w:t>
      </w:r>
      <w:r w:rsidR="00F23632">
        <w:rPr>
          <w:sz w:val="24"/>
          <w:szCs w:val="24"/>
        </w:rPr>
        <w:t>.</w:t>
      </w:r>
    </w:p>
    <w:p w14:paraId="4FADD987" w14:textId="77777777" w:rsidR="00B83D17" w:rsidRDefault="00B83D17">
      <w:pPr>
        <w:jc w:val="both"/>
        <w:rPr>
          <w:sz w:val="24"/>
          <w:szCs w:val="24"/>
        </w:rPr>
      </w:pPr>
      <w:r>
        <w:rPr>
          <w:sz w:val="24"/>
          <w:szCs w:val="24"/>
        </w:rPr>
        <w:t>Czuwa nad realizowaniem przez uczniów obowiązku szkolnego, ma obowiązek organizowania spotkań szkoleniowych dla nauczycieli, dba o zapewnienie bezpieczeństwa na terenie szkoły.</w:t>
      </w:r>
    </w:p>
    <w:p w14:paraId="7196D064" w14:textId="77777777" w:rsidR="00460BCC" w:rsidRPr="00460BCC" w:rsidRDefault="00460BCC" w:rsidP="00460BCC"/>
    <w:p w14:paraId="434258EA" w14:textId="77777777" w:rsidR="00B83D17" w:rsidRDefault="00B83D17">
      <w:pPr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Pedagog szkolny</w:t>
      </w:r>
      <w:r w:rsidR="00F23632">
        <w:rPr>
          <w:sz w:val="24"/>
          <w:szCs w:val="24"/>
        </w:rPr>
        <w:t>.</w:t>
      </w:r>
    </w:p>
    <w:p w14:paraId="34FF1C98" w14:textId="77777777" w:rsidR="00460BCC" w:rsidRPr="00460BCC" w:rsidRDefault="00460BCC" w:rsidP="00460BCC"/>
    <w:p w14:paraId="4A019DEC" w14:textId="77777777" w:rsidR="00B83D17" w:rsidRPr="000D6E9F" w:rsidRDefault="00B83D17">
      <w:pPr>
        <w:jc w:val="both"/>
      </w:pPr>
      <w:r>
        <w:rPr>
          <w:sz w:val="24"/>
          <w:szCs w:val="24"/>
        </w:rPr>
        <w:t>Ma obowiązek niesienia wszechstronnej pomocy dzieciom</w:t>
      </w:r>
      <w:r w:rsidR="000D6E9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D6E9F" w:rsidRPr="000D6E9F">
        <w:rPr>
          <w:sz w:val="24"/>
          <w:szCs w:val="24"/>
        </w:rPr>
        <w:t>ma</w:t>
      </w:r>
      <w:r w:rsidRPr="000D6E9F">
        <w:rPr>
          <w:sz w:val="24"/>
          <w:szCs w:val="24"/>
        </w:rPr>
        <w:t xml:space="preserve"> </w:t>
      </w:r>
      <w:r>
        <w:rPr>
          <w:sz w:val="24"/>
          <w:szCs w:val="24"/>
        </w:rPr>
        <w:t>obowiązek ścisłej współpracy z pracownikami MOPR- u, Policji i Sądu (III Wydział Rodzinny i Nieletnich)</w:t>
      </w:r>
      <w:r w:rsidR="000D6E9F">
        <w:rPr>
          <w:sz w:val="24"/>
          <w:szCs w:val="24"/>
        </w:rPr>
        <w:t xml:space="preserve">, </w:t>
      </w:r>
      <w:r w:rsidR="000D6E9F">
        <w:t>d</w:t>
      </w:r>
      <w:r>
        <w:rPr>
          <w:sz w:val="24"/>
          <w:szCs w:val="24"/>
        </w:rPr>
        <w:t>iagnozuje problemy wychowawcze</w:t>
      </w:r>
      <w:r w:rsidR="000D6E9F">
        <w:rPr>
          <w:sz w:val="24"/>
          <w:szCs w:val="24"/>
        </w:rPr>
        <w:t xml:space="preserve">, </w:t>
      </w:r>
      <w:r>
        <w:rPr>
          <w:sz w:val="24"/>
          <w:szCs w:val="24"/>
        </w:rPr>
        <w:t>kształtuje wśród uczniów i rodziców świadomość prawną w zakresie ponoszenia konsekwencji za popełnione czyny</w:t>
      </w:r>
      <w:r w:rsidR="000D6E9F">
        <w:rPr>
          <w:sz w:val="24"/>
          <w:szCs w:val="24"/>
        </w:rPr>
        <w:t>,</w:t>
      </w:r>
      <w:r w:rsidR="000D6E9F">
        <w:t xml:space="preserve"> d</w:t>
      </w:r>
      <w:r>
        <w:rPr>
          <w:sz w:val="24"/>
          <w:szCs w:val="24"/>
        </w:rPr>
        <w:t>oskonali się w zakresie wychowania i profilaktyki.</w:t>
      </w:r>
    </w:p>
    <w:p w14:paraId="6D072C0D" w14:textId="77777777" w:rsidR="00460BCC" w:rsidRDefault="00460BCC" w:rsidP="00460BCC"/>
    <w:p w14:paraId="308F7B9B" w14:textId="77777777" w:rsidR="00CE7B95" w:rsidRPr="00CE7B95" w:rsidRDefault="00CE7B95" w:rsidP="00CE7B95">
      <w:pPr>
        <w:numPr>
          <w:ilvl w:val="0"/>
          <w:numId w:val="34"/>
        </w:numPr>
        <w:spacing w:after="160" w:line="259" w:lineRule="auto"/>
        <w:rPr>
          <w:sz w:val="24"/>
          <w:szCs w:val="24"/>
        </w:rPr>
      </w:pPr>
      <w:r w:rsidRPr="00CE7B95">
        <w:rPr>
          <w:sz w:val="24"/>
          <w:szCs w:val="24"/>
        </w:rPr>
        <w:t>Pedagog specjalny</w:t>
      </w:r>
      <w:r w:rsidR="00F23632">
        <w:rPr>
          <w:sz w:val="24"/>
          <w:szCs w:val="24"/>
        </w:rPr>
        <w:t>.</w:t>
      </w:r>
    </w:p>
    <w:p w14:paraId="4B5A0477" w14:textId="77777777" w:rsidR="00CE7B95" w:rsidRPr="00CE7B95" w:rsidRDefault="00CE7B95" w:rsidP="000D6E9F">
      <w:pPr>
        <w:spacing w:after="160" w:line="259" w:lineRule="auto"/>
        <w:jc w:val="both"/>
        <w:rPr>
          <w:sz w:val="24"/>
          <w:szCs w:val="24"/>
        </w:rPr>
      </w:pPr>
      <w:r w:rsidRPr="00CE7B95">
        <w:rPr>
          <w:sz w:val="24"/>
          <w:szCs w:val="24"/>
        </w:rPr>
        <w:t>Współpracuje z nauczycielami lub innymi specjalistami, rodzicami oraz uczniami.</w:t>
      </w:r>
      <w:r w:rsidR="006B3F84">
        <w:rPr>
          <w:sz w:val="24"/>
          <w:szCs w:val="24"/>
        </w:rPr>
        <w:t>, w</w:t>
      </w:r>
      <w:r w:rsidRPr="00CE7B95">
        <w:rPr>
          <w:sz w:val="24"/>
          <w:szCs w:val="24"/>
        </w:rPr>
        <w:t>spółpracuje z zespołem opracowującym IPET</w:t>
      </w:r>
      <w:r w:rsidR="006B3F84">
        <w:rPr>
          <w:sz w:val="24"/>
          <w:szCs w:val="24"/>
        </w:rPr>
        <w:t>, w</w:t>
      </w:r>
      <w:r w:rsidRPr="00CE7B95">
        <w:rPr>
          <w:sz w:val="24"/>
          <w:szCs w:val="24"/>
        </w:rPr>
        <w:t>spiera nauczycieli i innych specjalistów w zakresie rozpoznawania przyczyn niepowodzeń edukacyjnych uczniów lub trudności w ich funkcjonowaniu, w tym barier i ograniczeń utrudniających funkcjonowanie ucznia i jego uczestnictwa w życiu szkoły</w:t>
      </w:r>
      <w:r w:rsidR="006B3F84">
        <w:rPr>
          <w:sz w:val="24"/>
          <w:szCs w:val="24"/>
        </w:rPr>
        <w:t>, u</w:t>
      </w:r>
      <w:r w:rsidRPr="00CE7B95">
        <w:rPr>
          <w:sz w:val="24"/>
          <w:szCs w:val="24"/>
        </w:rPr>
        <w:t>dziela pomocy psychologiczno-pedagogicznej</w:t>
      </w:r>
      <w:r w:rsidR="006B3F84">
        <w:rPr>
          <w:sz w:val="24"/>
          <w:szCs w:val="24"/>
        </w:rPr>
        <w:t>, u</w:t>
      </w:r>
      <w:r w:rsidRPr="00CE7B95">
        <w:rPr>
          <w:sz w:val="24"/>
          <w:szCs w:val="24"/>
        </w:rPr>
        <w:t>dziela pomocy psychologiczno-pedagogicznej w bezpośredniej pracy z uczniem w formie zajęć specjalistycznych</w:t>
      </w:r>
      <w:r w:rsidR="006B3F84">
        <w:rPr>
          <w:sz w:val="24"/>
          <w:szCs w:val="24"/>
        </w:rPr>
        <w:t>, w</w:t>
      </w:r>
      <w:r w:rsidRPr="00CE7B95">
        <w:rPr>
          <w:sz w:val="24"/>
          <w:szCs w:val="24"/>
        </w:rPr>
        <w:t xml:space="preserve">spółpracuje z innymi </w:t>
      </w:r>
      <w:r w:rsidR="000D6E9F" w:rsidRPr="00CE7B95">
        <w:rPr>
          <w:sz w:val="24"/>
          <w:szCs w:val="24"/>
        </w:rPr>
        <w:t>podmiotami</w:t>
      </w:r>
      <w:r w:rsidR="000D6E9F">
        <w:rPr>
          <w:sz w:val="24"/>
          <w:szCs w:val="24"/>
        </w:rPr>
        <w:t xml:space="preserve">, </w:t>
      </w:r>
      <w:r w:rsidR="000D6E9F" w:rsidRPr="00CE7B95">
        <w:rPr>
          <w:sz w:val="24"/>
          <w:szCs w:val="24"/>
        </w:rPr>
        <w:t>przedstawia</w:t>
      </w:r>
      <w:r w:rsidRPr="00CE7B95">
        <w:rPr>
          <w:sz w:val="24"/>
          <w:szCs w:val="24"/>
        </w:rPr>
        <w:t xml:space="preserve"> radzie pedagogicznej propozycje doskonalenia zawodowego nauczycieli w zakresie ww. zadań.</w:t>
      </w:r>
    </w:p>
    <w:p w14:paraId="1550B993" w14:textId="77777777" w:rsidR="00CE7B95" w:rsidRPr="00CE7B95" w:rsidRDefault="00CE7B95" w:rsidP="00CE7B95">
      <w:pPr>
        <w:numPr>
          <w:ilvl w:val="0"/>
          <w:numId w:val="33"/>
        </w:numPr>
        <w:spacing w:before="100" w:beforeAutospacing="1" w:after="100" w:afterAutospacing="1" w:line="259" w:lineRule="auto"/>
        <w:rPr>
          <w:sz w:val="24"/>
          <w:szCs w:val="24"/>
        </w:rPr>
      </w:pPr>
      <w:r w:rsidRPr="00CE7B95">
        <w:rPr>
          <w:sz w:val="24"/>
          <w:szCs w:val="24"/>
        </w:rPr>
        <w:t>Psycholog szkolny</w:t>
      </w:r>
      <w:r w:rsidR="00F23632">
        <w:rPr>
          <w:sz w:val="24"/>
          <w:szCs w:val="24"/>
        </w:rPr>
        <w:t>.</w:t>
      </w:r>
    </w:p>
    <w:p w14:paraId="1933D33D" w14:textId="77777777" w:rsidR="00CE7B95" w:rsidRDefault="00CE7B95" w:rsidP="000D6E9F">
      <w:pPr>
        <w:spacing w:before="100" w:beforeAutospacing="1" w:after="100" w:afterAutospacing="1"/>
        <w:jc w:val="both"/>
        <w:rPr>
          <w:sz w:val="24"/>
          <w:szCs w:val="24"/>
        </w:rPr>
      </w:pPr>
      <w:r w:rsidRPr="00CE7B95">
        <w:rPr>
          <w:sz w:val="24"/>
          <w:szCs w:val="24"/>
        </w:rPr>
        <w:t>Prowadzi badania i działania diagnostyczne analizując potrzeby rozwojowe, edukacyjne, możliwości psychofizyczne uczniów celem określenia mocnych stron, predyspozycji, zainteresowań, uzdolnień oraz przyczyn niepowodzeń</w:t>
      </w:r>
      <w:r w:rsidR="000D6E9F">
        <w:rPr>
          <w:sz w:val="24"/>
          <w:szCs w:val="24"/>
        </w:rPr>
        <w:t>, d</w:t>
      </w:r>
      <w:r w:rsidRPr="00CE7B95">
        <w:rPr>
          <w:sz w:val="24"/>
          <w:szCs w:val="24"/>
        </w:rPr>
        <w:t>iagnozuje sytuacje w szkole w celu rozwiązywania problemów wychowawczych stanowiących barierę i ograniczających aktywne i pełne uczestnictwo ucznia w życiu szkoły</w:t>
      </w:r>
      <w:r w:rsidR="000D6E9F">
        <w:rPr>
          <w:sz w:val="24"/>
          <w:szCs w:val="24"/>
        </w:rPr>
        <w:t>, u</w:t>
      </w:r>
      <w:r w:rsidRPr="00CE7B95">
        <w:rPr>
          <w:sz w:val="24"/>
          <w:szCs w:val="24"/>
        </w:rPr>
        <w:t>dziela uczniom pomocy psychologiczno-pedagogicznej w formach odpowiednich do rozpoznanych potrzeb</w:t>
      </w:r>
      <w:r w:rsidR="000D6E9F">
        <w:rPr>
          <w:sz w:val="24"/>
          <w:szCs w:val="24"/>
        </w:rPr>
        <w:t>, p</w:t>
      </w:r>
      <w:r w:rsidRPr="00CE7B95">
        <w:rPr>
          <w:sz w:val="24"/>
          <w:szCs w:val="24"/>
        </w:rPr>
        <w:t>odejmuje działania z zakresu profilaktyki uzależnień i innych problemów uczniów</w:t>
      </w:r>
      <w:r w:rsidR="000D6E9F">
        <w:rPr>
          <w:sz w:val="24"/>
          <w:szCs w:val="24"/>
        </w:rPr>
        <w:t>, i</w:t>
      </w:r>
      <w:r w:rsidRPr="00CE7B95">
        <w:rPr>
          <w:sz w:val="24"/>
          <w:szCs w:val="24"/>
        </w:rPr>
        <w:t>nicjuje i prowadzi działania mediacyjne oraz interwencyjne w sytuacjach kryzysowych. Wspiera uczniów, rodziców, nauczycieli i innych specjalistów</w:t>
      </w:r>
      <w:r w:rsidR="000D6E9F">
        <w:rPr>
          <w:sz w:val="24"/>
          <w:szCs w:val="24"/>
        </w:rPr>
        <w:t>, d</w:t>
      </w:r>
      <w:r w:rsidRPr="00CE7B95">
        <w:rPr>
          <w:sz w:val="24"/>
          <w:szCs w:val="24"/>
        </w:rPr>
        <w:t>oradza w zakresie wyboru kierunku dalszego kształcenia i zawodu</w:t>
      </w:r>
      <w:r w:rsidR="000D6E9F">
        <w:rPr>
          <w:sz w:val="24"/>
          <w:szCs w:val="24"/>
        </w:rPr>
        <w:t>, w</w:t>
      </w:r>
      <w:r w:rsidRPr="00CE7B95">
        <w:rPr>
          <w:sz w:val="24"/>
          <w:szCs w:val="24"/>
        </w:rPr>
        <w:t xml:space="preserve">spółpracuje z instytucjami wspierającymi proces opiekuńczych, wychowawczy i edukacyjny dziecka. </w:t>
      </w:r>
    </w:p>
    <w:p w14:paraId="48A21919" w14:textId="77777777" w:rsidR="00F23632" w:rsidRDefault="00F23632" w:rsidP="000D6E9F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6BD18F9B" w14:textId="77777777" w:rsidR="00F23632" w:rsidRPr="00CE7B95" w:rsidRDefault="00F23632" w:rsidP="000D6E9F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238601FE" w14:textId="77777777" w:rsidR="00CE7B95" w:rsidRPr="00460BCC" w:rsidRDefault="00CE7B95" w:rsidP="00460BCC"/>
    <w:p w14:paraId="7F79BD3F" w14:textId="77777777" w:rsidR="00B83D17" w:rsidRDefault="00B83D17">
      <w:pPr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Nauczyciele</w:t>
      </w:r>
      <w:r w:rsidR="00F23632">
        <w:rPr>
          <w:sz w:val="24"/>
          <w:szCs w:val="24"/>
        </w:rPr>
        <w:t>.</w:t>
      </w:r>
    </w:p>
    <w:p w14:paraId="0F3CABC7" w14:textId="77777777" w:rsidR="00460BCC" w:rsidRPr="00460BCC" w:rsidRDefault="00460BCC" w:rsidP="00460BCC"/>
    <w:p w14:paraId="37D9DB56" w14:textId="77777777" w:rsidR="00B83D17" w:rsidRPr="00CC30D8" w:rsidRDefault="00B83D17" w:rsidP="00CE7B95">
      <w:pPr>
        <w:jc w:val="both"/>
      </w:pPr>
      <w:r>
        <w:rPr>
          <w:sz w:val="24"/>
          <w:szCs w:val="24"/>
        </w:rPr>
        <w:t>Wspierają swoją postawą i działaniami pedagogicznymi rozwój psychofizyczny uczniów</w:t>
      </w:r>
      <w:r w:rsidR="00CC30D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C30D8">
        <w:t>u</w:t>
      </w:r>
      <w:r>
        <w:rPr>
          <w:sz w:val="24"/>
          <w:szCs w:val="24"/>
        </w:rPr>
        <w:t>dzielają pomocy w przezwyciężaniu niepowodzeń szkolnych, w oparciu o rozpoznanie potrzeb uczniów</w:t>
      </w:r>
      <w:r w:rsidR="00CC30D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C30D8">
        <w:t>o</w:t>
      </w:r>
      <w:r>
        <w:rPr>
          <w:sz w:val="24"/>
          <w:szCs w:val="24"/>
        </w:rPr>
        <w:t xml:space="preserve">dpowiadają za życie, zdrowie i bezpieczeństwo dzieci podczas </w:t>
      </w:r>
      <w:r>
        <w:rPr>
          <w:sz w:val="24"/>
          <w:szCs w:val="24"/>
        </w:rPr>
        <w:lastRenderedPageBreak/>
        <w:t>pobytu w szkole i poza jej terenem np. na wycieczkach szkolnych</w:t>
      </w:r>
      <w:r w:rsidR="00CC30D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C30D8" w:rsidRPr="00CC30D8">
        <w:rPr>
          <w:sz w:val="24"/>
          <w:szCs w:val="24"/>
        </w:rPr>
        <w:t>ś</w:t>
      </w:r>
      <w:r>
        <w:rPr>
          <w:sz w:val="24"/>
          <w:szCs w:val="24"/>
        </w:rPr>
        <w:t>wiadczą pomoc psychologiczno-pedagogiczną w bieżącej pracy z uczniem</w:t>
      </w:r>
      <w:r w:rsidR="00CC30D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C30D8">
        <w:t>w</w:t>
      </w:r>
      <w:r>
        <w:rPr>
          <w:sz w:val="24"/>
          <w:szCs w:val="24"/>
        </w:rPr>
        <w:t xml:space="preserve">spółpracują w działaniach w zakresie doradztwa zawodowego. </w:t>
      </w:r>
    </w:p>
    <w:p w14:paraId="5B08B5D1" w14:textId="77777777" w:rsidR="00784FC8" w:rsidRDefault="00784FC8" w:rsidP="00CE7B95">
      <w:pPr>
        <w:jc w:val="both"/>
      </w:pPr>
    </w:p>
    <w:p w14:paraId="72320A0B" w14:textId="77777777" w:rsidR="00B83D17" w:rsidRDefault="00B83D17">
      <w:pPr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Wychowawcy klas</w:t>
      </w:r>
      <w:r w:rsidR="00F23632">
        <w:rPr>
          <w:sz w:val="24"/>
          <w:szCs w:val="24"/>
        </w:rPr>
        <w:t>.</w:t>
      </w:r>
    </w:p>
    <w:p w14:paraId="16DEB4AB" w14:textId="77777777" w:rsidR="00784FC8" w:rsidRPr="00784FC8" w:rsidRDefault="00784FC8" w:rsidP="00784FC8"/>
    <w:p w14:paraId="0C1259C8" w14:textId="77777777" w:rsidR="00B83D17" w:rsidRDefault="00B83D17" w:rsidP="00914DD7">
      <w:r>
        <w:rPr>
          <w:sz w:val="24"/>
          <w:szCs w:val="24"/>
        </w:rPr>
        <w:t>Prowadzą w różnych formach szkolenia, konsultacje dla </w:t>
      </w:r>
      <w:r w:rsidR="00914DD7">
        <w:rPr>
          <w:sz w:val="24"/>
          <w:szCs w:val="24"/>
        </w:rPr>
        <w:t>rodziców</w:t>
      </w:r>
      <w:r w:rsidR="00914DD7" w:rsidRPr="00914DD7">
        <w:rPr>
          <w:sz w:val="24"/>
          <w:szCs w:val="24"/>
        </w:rPr>
        <w:t>, dążą</w:t>
      </w:r>
      <w:r>
        <w:rPr>
          <w:sz w:val="24"/>
          <w:szCs w:val="24"/>
        </w:rPr>
        <w:t> w swojej pracy do integracji zespołu klasowego</w:t>
      </w:r>
      <w:r w:rsidR="00914DD7">
        <w:rPr>
          <w:sz w:val="24"/>
          <w:szCs w:val="24"/>
        </w:rPr>
        <w:t>, s</w:t>
      </w:r>
      <w:r>
        <w:rPr>
          <w:sz w:val="24"/>
          <w:szCs w:val="24"/>
        </w:rPr>
        <w:t>prawują opiekę wychowawczą nad uczniami szkoły</w:t>
      </w:r>
      <w:r w:rsidR="00914DD7">
        <w:rPr>
          <w:sz w:val="24"/>
          <w:szCs w:val="24"/>
        </w:rPr>
        <w:t>,</w:t>
      </w:r>
    </w:p>
    <w:p w14:paraId="3EF1CFF7" w14:textId="77777777" w:rsidR="00B83D17" w:rsidRDefault="00914DD7" w:rsidP="00784FC8">
      <w:pPr>
        <w:jc w:val="both"/>
      </w:pPr>
      <w:r>
        <w:rPr>
          <w:sz w:val="24"/>
          <w:szCs w:val="24"/>
        </w:rPr>
        <w:t>t</w:t>
      </w:r>
      <w:r w:rsidR="00B83D17">
        <w:rPr>
          <w:sz w:val="24"/>
          <w:szCs w:val="24"/>
        </w:rPr>
        <w:t>worzą warunki wspomagające ich rozwój</w:t>
      </w:r>
      <w:r>
        <w:rPr>
          <w:sz w:val="24"/>
          <w:szCs w:val="24"/>
        </w:rPr>
        <w:t>,</w:t>
      </w:r>
    </w:p>
    <w:p w14:paraId="68E853A0" w14:textId="77777777" w:rsidR="00B83D17" w:rsidRDefault="00914DD7" w:rsidP="00784FC8">
      <w:pPr>
        <w:jc w:val="both"/>
      </w:pPr>
      <w:r>
        <w:rPr>
          <w:sz w:val="24"/>
          <w:szCs w:val="24"/>
        </w:rPr>
        <w:t>p</w:t>
      </w:r>
      <w:r w:rsidR="00B83D17">
        <w:rPr>
          <w:sz w:val="24"/>
          <w:szCs w:val="24"/>
        </w:rPr>
        <w:t>rzygotowują do życia w rodzinie i w społeczeństwie</w:t>
      </w:r>
      <w:r>
        <w:rPr>
          <w:sz w:val="24"/>
          <w:szCs w:val="24"/>
        </w:rPr>
        <w:t>,</w:t>
      </w:r>
    </w:p>
    <w:p w14:paraId="373F154B" w14:textId="77777777" w:rsidR="00B83D17" w:rsidRDefault="00914DD7" w:rsidP="00784FC8">
      <w:pPr>
        <w:jc w:val="both"/>
      </w:pPr>
      <w:r>
        <w:rPr>
          <w:sz w:val="24"/>
          <w:szCs w:val="24"/>
        </w:rPr>
        <w:t>p</w:t>
      </w:r>
      <w:r w:rsidR="00B83D17">
        <w:rPr>
          <w:sz w:val="24"/>
          <w:szCs w:val="24"/>
        </w:rPr>
        <w:t>oznają warunki życia i nauki swoich wychowanków</w:t>
      </w:r>
      <w:r>
        <w:rPr>
          <w:sz w:val="24"/>
          <w:szCs w:val="24"/>
        </w:rPr>
        <w:t>,</w:t>
      </w:r>
    </w:p>
    <w:p w14:paraId="029DC6C2" w14:textId="77777777" w:rsidR="00B83D17" w:rsidRDefault="00914DD7" w:rsidP="00784FC8">
      <w:pPr>
        <w:jc w:val="both"/>
      </w:pPr>
      <w:r>
        <w:rPr>
          <w:sz w:val="24"/>
          <w:szCs w:val="24"/>
        </w:rPr>
        <w:t>u</w:t>
      </w:r>
      <w:r w:rsidR="00B83D17">
        <w:rPr>
          <w:sz w:val="24"/>
          <w:szCs w:val="24"/>
        </w:rPr>
        <w:t>czą pozytywnego myślenia i stawiania na sukces poprzez rozwijanie poczucia własnej wartości</w:t>
      </w:r>
      <w:r>
        <w:rPr>
          <w:sz w:val="24"/>
          <w:szCs w:val="24"/>
        </w:rPr>
        <w:t>,</w:t>
      </w:r>
    </w:p>
    <w:p w14:paraId="34BBEE1E" w14:textId="77777777" w:rsidR="00B83D17" w:rsidRDefault="00914DD7" w:rsidP="00784FC8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B83D17">
        <w:rPr>
          <w:sz w:val="24"/>
          <w:szCs w:val="24"/>
        </w:rPr>
        <w:t>adzorują pomoc psychologiczno- pedagogiczną w swojej klasie.</w:t>
      </w:r>
    </w:p>
    <w:p w14:paraId="0AD9C6F4" w14:textId="77777777" w:rsidR="00784FC8" w:rsidRDefault="00784FC8" w:rsidP="00784FC8">
      <w:pPr>
        <w:jc w:val="both"/>
      </w:pPr>
    </w:p>
    <w:p w14:paraId="4B1F511A" w14:textId="77777777" w:rsidR="00784FC8" w:rsidRDefault="00784FC8" w:rsidP="00784FC8">
      <w:pPr>
        <w:jc w:val="both"/>
      </w:pPr>
    </w:p>
    <w:p w14:paraId="497E27EE" w14:textId="77777777" w:rsidR="00B83D17" w:rsidRDefault="00B83D17">
      <w:pPr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Wychowawcy świetlicy szkolnej</w:t>
      </w:r>
      <w:r w:rsidR="00F23632">
        <w:rPr>
          <w:sz w:val="24"/>
          <w:szCs w:val="24"/>
        </w:rPr>
        <w:t>.</w:t>
      </w:r>
    </w:p>
    <w:p w14:paraId="65F9C3DC" w14:textId="77777777" w:rsidR="00784FC8" w:rsidRDefault="00784FC8">
      <w:pPr>
        <w:ind w:firstLine="708"/>
        <w:jc w:val="both"/>
      </w:pPr>
    </w:p>
    <w:p w14:paraId="62E87FF3" w14:textId="6CDD424A" w:rsidR="00B83D17" w:rsidRDefault="00B83D17" w:rsidP="00F23632">
      <w:pPr>
        <w:jc w:val="both"/>
        <w:rPr>
          <w:sz w:val="24"/>
          <w:szCs w:val="24"/>
        </w:rPr>
      </w:pPr>
      <w:r>
        <w:rPr>
          <w:sz w:val="24"/>
          <w:szCs w:val="24"/>
        </w:rPr>
        <w:t>Zapewniają opiekę, pomoc</w:t>
      </w:r>
      <w:r w:rsidR="00E16B1E">
        <w:rPr>
          <w:sz w:val="24"/>
          <w:szCs w:val="24"/>
        </w:rPr>
        <w:t xml:space="preserve"> dydaktyczno- wychowawczą</w:t>
      </w:r>
      <w:bookmarkStart w:id="0" w:name="_GoBack"/>
      <w:bookmarkEnd w:id="0"/>
      <w:r w:rsidR="00914DD7">
        <w:rPr>
          <w:sz w:val="24"/>
          <w:szCs w:val="24"/>
        </w:rPr>
        <w:t xml:space="preserve">, </w:t>
      </w:r>
      <w:r w:rsidR="00914DD7" w:rsidRPr="00914DD7">
        <w:rPr>
          <w:sz w:val="24"/>
          <w:szCs w:val="24"/>
        </w:rPr>
        <w:t>o</w:t>
      </w:r>
      <w:r w:rsidRPr="00914DD7">
        <w:rPr>
          <w:sz w:val="24"/>
          <w:szCs w:val="24"/>
        </w:rPr>
        <w:t>rganizuj</w:t>
      </w:r>
      <w:r>
        <w:rPr>
          <w:sz w:val="24"/>
          <w:szCs w:val="24"/>
        </w:rPr>
        <w:t xml:space="preserve">ą czas wolny dzieciom. </w:t>
      </w:r>
    </w:p>
    <w:p w14:paraId="5023141B" w14:textId="77777777" w:rsidR="00914DD7" w:rsidRPr="00914DD7" w:rsidRDefault="00914DD7" w:rsidP="00914DD7"/>
    <w:p w14:paraId="601AF42F" w14:textId="77777777" w:rsidR="00914DD7" w:rsidRDefault="00914DD7" w:rsidP="00914DD7">
      <w:pPr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Pomoc nauczyciela w szkole:</w:t>
      </w:r>
    </w:p>
    <w:p w14:paraId="1F3B1409" w14:textId="77777777" w:rsidR="00F23632" w:rsidRDefault="00F23632" w:rsidP="00F23632">
      <w:pPr>
        <w:rPr>
          <w:sz w:val="24"/>
          <w:szCs w:val="24"/>
        </w:rPr>
      </w:pPr>
    </w:p>
    <w:p w14:paraId="06C2696D" w14:textId="77777777" w:rsidR="00F23632" w:rsidRPr="00F23632" w:rsidRDefault="00F23632" w:rsidP="00F23632">
      <w:pPr>
        <w:jc w:val="both"/>
        <w:rPr>
          <w:sz w:val="24"/>
          <w:szCs w:val="24"/>
        </w:rPr>
      </w:pPr>
      <w:r w:rsidRPr="00F23632">
        <w:rPr>
          <w:sz w:val="24"/>
          <w:szCs w:val="24"/>
        </w:rPr>
        <w:t xml:space="preserve">Aktywnie wspiera proces nauczania i wychowania dzieci. Wspomaga nauczyciela </w:t>
      </w:r>
      <w:r>
        <w:rPr>
          <w:sz w:val="24"/>
          <w:szCs w:val="24"/>
        </w:rPr>
        <w:t xml:space="preserve">                           </w:t>
      </w:r>
      <w:r w:rsidRPr="00F23632">
        <w:rPr>
          <w:sz w:val="24"/>
          <w:szCs w:val="24"/>
        </w:rPr>
        <w:t xml:space="preserve">w codziennych zadaniach organizacyjnych i dydaktycznych. </w:t>
      </w:r>
      <w:r w:rsidRPr="00F23632">
        <w:rPr>
          <w:bCs/>
          <w:sz w:val="24"/>
          <w:szCs w:val="24"/>
        </w:rPr>
        <w:t xml:space="preserve">Zapewnia bezpieczeństwo </w:t>
      </w:r>
      <w:r>
        <w:rPr>
          <w:bCs/>
          <w:sz w:val="24"/>
          <w:szCs w:val="24"/>
        </w:rPr>
        <w:t xml:space="preserve">                       </w:t>
      </w:r>
      <w:r w:rsidRPr="00F23632">
        <w:rPr>
          <w:bCs/>
          <w:sz w:val="24"/>
          <w:szCs w:val="24"/>
        </w:rPr>
        <w:t>i komfort uczniom</w:t>
      </w:r>
      <w:r w:rsidRPr="00F23632">
        <w:rPr>
          <w:sz w:val="24"/>
          <w:szCs w:val="24"/>
        </w:rPr>
        <w:t xml:space="preserve"> podczas ich pobytu w szkole. Dba o porządek w klasie i pomaga </w:t>
      </w:r>
      <w:r>
        <w:rPr>
          <w:sz w:val="24"/>
          <w:szCs w:val="24"/>
        </w:rPr>
        <w:t xml:space="preserve">                         </w:t>
      </w:r>
      <w:r w:rsidRPr="00F23632">
        <w:rPr>
          <w:sz w:val="24"/>
          <w:szCs w:val="24"/>
        </w:rPr>
        <w:t>w przygotowaniu materiałów edukacyjnych.</w:t>
      </w:r>
    </w:p>
    <w:p w14:paraId="562C75D1" w14:textId="77777777" w:rsidR="004B20BD" w:rsidRPr="004B20BD" w:rsidRDefault="004B20BD" w:rsidP="004B20BD"/>
    <w:p w14:paraId="664355AD" w14:textId="77777777" w:rsidR="00B83D17" w:rsidRDefault="00B83D17">
      <w:pPr>
        <w:spacing w:line="276" w:lineRule="auto"/>
        <w:jc w:val="both"/>
      </w:pPr>
    </w:p>
    <w:p w14:paraId="374889D5" w14:textId="77777777" w:rsidR="00B83D17" w:rsidRPr="004B20BD" w:rsidRDefault="00B83D17">
      <w:pPr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4B20BD">
        <w:rPr>
          <w:b/>
          <w:bCs/>
          <w:sz w:val="24"/>
          <w:szCs w:val="24"/>
        </w:rPr>
        <w:t>Współpraca z rodzicami.</w:t>
      </w:r>
    </w:p>
    <w:p w14:paraId="1A965116" w14:textId="77777777" w:rsidR="00B83D17" w:rsidRPr="004B20BD" w:rsidRDefault="00B83D17">
      <w:pPr>
        <w:spacing w:line="276" w:lineRule="auto"/>
        <w:ind w:left="750"/>
        <w:jc w:val="both"/>
        <w:rPr>
          <w:b/>
          <w:bCs/>
          <w:sz w:val="24"/>
          <w:szCs w:val="24"/>
        </w:rPr>
      </w:pPr>
    </w:p>
    <w:p w14:paraId="31C546CF" w14:textId="77777777" w:rsidR="00B83D17" w:rsidRPr="004B20BD" w:rsidRDefault="00B83D17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>Systematyczne spotkania nauczycieli z rodzicami.</w:t>
      </w:r>
    </w:p>
    <w:p w14:paraId="1ABDE2B6" w14:textId="77777777" w:rsidR="00B83D17" w:rsidRPr="004B20BD" w:rsidRDefault="00B83D17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 xml:space="preserve">Zebrania ogólne rodziców, Rady Rodziców spotkania z dyrektorem szkoły </w:t>
      </w:r>
      <w:r w:rsidR="004B20BD">
        <w:rPr>
          <w:sz w:val="24"/>
          <w:szCs w:val="24"/>
        </w:rPr>
        <w:t xml:space="preserve">                                 </w:t>
      </w:r>
      <w:r w:rsidRPr="004B20BD">
        <w:rPr>
          <w:sz w:val="24"/>
          <w:szCs w:val="24"/>
        </w:rPr>
        <w:t>(co najmniej dwa razy w roku).</w:t>
      </w:r>
    </w:p>
    <w:p w14:paraId="7D8B78FF" w14:textId="77777777" w:rsidR="00B83D17" w:rsidRPr="004B20BD" w:rsidRDefault="00B83D17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>Indywidualne spotkania nauczycieli z rodzicami wg potrzeb.</w:t>
      </w:r>
    </w:p>
    <w:p w14:paraId="3250E76B" w14:textId="77777777" w:rsidR="00B83D17" w:rsidRPr="004B20BD" w:rsidRDefault="00B83D17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>Pedagogizacja rodziców.</w:t>
      </w:r>
    </w:p>
    <w:p w14:paraId="194E8B4A" w14:textId="77777777" w:rsidR="00B83D17" w:rsidRPr="004B20BD" w:rsidRDefault="00B83D17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>Zapoznanie rodziców z:</w:t>
      </w:r>
    </w:p>
    <w:p w14:paraId="6F8A21C5" w14:textId="77777777" w:rsidR="00B83D17" w:rsidRPr="004B20BD" w:rsidRDefault="00B83D17">
      <w:pPr>
        <w:spacing w:line="276" w:lineRule="auto"/>
        <w:ind w:left="1080"/>
        <w:jc w:val="both"/>
        <w:rPr>
          <w:sz w:val="24"/>
          <w:szCs w:val="24"/>
        </w:rPr>
      </w:pPr>
      <w:r w:rsidRPr="004B20BD">
        <w:rPr>
          <w:sz w:val="24"/>
          <w:szCs w:val="24"/>
        </w:rPr>
        <w:t xml:space="preserve">- zadaniami i zamierzeniami </w:t>
      </w:r>
      <w:proofErr w:type="spellStart"/>
      <w:r w:rsidRPr="004B20BD">
        <w:rPr>
          <w:sz w:val="24"/>
          <w:szCs w:val="24"/>
        </w:rPr>
        <w:t>dydaktyczno</w:t>
      </w:r>
      <w:proofErr w:type="spellEnd"/>
      <w:r w:rsidRPr="004B20BD">
        <w:rPr>
          <w:sz w:val="24"/>
          <w:szCs w:val="24"/>
        </w:rPr>
        <w:t xml:space="preserve"> – wychowawczymi w danej klasie i szkole,</w:t>
      </w:r>
    </w:p>
    <w:p w14:paraId="25A7D1D6" w14:textId="77777777" w:rsidR="00B83D17" w:rsidRPr="004B20BD" w:rsidRDefault="00B83D17">
      <w:pPr>
        <w:spacing w:line="276" w:lineRule="auto"/>
        <w:ind w:left="1080"/>
        <w:jc w:val="both"/>
        <w:rPr>
          <w:sz w:val="24"/>
          <w:szCs w:val="24"/>
        </w:rPr>
      </w:pPr>
      <w:r w:rsidRPr="004B20BD">
        <w:rPr>
          <w:sz w:val="24"/>
          <w:szCs w:val="24"/>
        </w:rPr>
        <w:t>- przepisami dotyczącymi zasad oceniania klasyfikowania i promowania uczniów;</w:t>
      </w:r>
    </w:p>
    <w:p w14:paraId="3A682DFC" w14:textId="77777777" w:rsidR="00B83D17" w:rsidRPr="004B20BD" w:rsidRDefault="00B83D17">
      <w:pPr>
        <w:spacing w:line="276" w:lineRule="auto"/>
        <w:ind w:left="1080"/>
        <w:jc w:val="both"/>
        <w:rPr>
          <w:sz w:val="24"/>
          <w:szCs w:val="24"/>
        </w:rPr>
      </w:pPr>
      <w:r w:rsidRPr="004B20BD">
        <w:rPr>
          <w:sz w:val="24"/>
          <w:szCs w:val="24"/>
        </w:rPr>
        <w:t>- organizacją opieki psychologiczno-pedagogicznej, harmonogramem zajęć</w:t>
      </w:r>
    </w:p>
    <w:p w14:paraId="378E82D1" w14:textId="77777777" w:rsidR="00B83D17" w:rsidRPr="004B20BD" w:rsidRDefault="00B83D17">
      <w:pPr>
        <w:spacing w:line="276" w:lineRule="auto"/>
        <w:ind w:left="1080"/>
        <w:jc w:val="both"/>
        <w:rPr>
          <w:sz w:val="24"/>
          <w:szCs w:val="24"/>
        </w:rPr>
      </w:pPr>
      <w:r w:rsidRPr="004B20BD">
        <w:rPr>
          <w:sz w:val="24"/>
          <w:szCs w:val="24"/>
        </w:rPr>
        <w:t xml:space="preserve">  pozalekcyjnych organizowanych przez szkołę,</w:t>
      </w:r>
    </w:p>
    <w:p w14:paraId="5F632A7A" w14:textId="77777777" w:rsidR="00B83D17" w:rsidRPr="004B20BD" w:rsidRDefault="00B83D17">
      <w:pPr>
        <w:spacing w:line="276" w:lineRule="auto"/>
        <w:ind w:left="1080"/>
        <w:jc w:val="both"/>
        <w:rPr>
          <w:sz w:val="24"/>
          <w:szCs w:val="24"/>
        </w:rPr>
      </w:pPr>
      <w:r w:rsidRPr="004B20BD">
        <w:rPr>
          <w:sz w:val="24"/>
          <w:szCs w:val="24"/>
        </w:rPr>
        <w:t>- Statutem Szkoły;</w:t>
      </w:r>
    </w:p>
    <w:p w14:paraId="49A74733" w14:textId="77777777" w:rsidR="00B83D17" w:rsidRPr="004B20BD" w:rsidRDefault="00B83D17">
      <w:pPr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>Udział rodziców w podejmowaniu różnych decyzji istotnych dla pracy szkoły: Rada Rodziców, rady klasowe rodziców, indywidualne inicjatywy rodziców.</w:t>
      </w:r>
    </w:p>
    <w:p w14:paraId="6072C360" w14:textId="77777777" w:rsidR="00B83D17" w:rsidRPr="004B20BD" w:rsidRDefault="00B83D17">
      <w:pPr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 xml:space="preserve">Wspieranie rodziców w realizacji procesu wychowawczego – konsultacje, udzielanie porad, kierowanie do PPP, </w:t>
      </w:r>
      <w:r w:rsidR="004B20BD">
        <w:rPr>
          <w:sz w:val="24"/>
          <w:szCs w:val="24"/>
        </w:rPr>
        <w:t>O</w:t>
      </w:r>
      <w:r w:rsidRPr="004B20BD">
        <w:rPr>
          <w:sz w:val="24"/>
          <w:szCs w:val="24"/>
        </w:rPr>
        <w:t>IK- u, Sądu w sytuacjach problemowych.</w:t>
      </w:r>
    </w:p>
    <w:p w14:paraId="442DE467" w14:textId="77777777" w:rsidR="00B83D17" w:rsidRPr="004B20BD" w:rsidRDefault="00B83D17">
      <w:pPr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>Współdziałanie z rodzicami podczas organizowania wypoczynku uczniów – wycieczki i inne imprezy.</w:t>
      </w:r>
    </w:p>
    <w:p w14:paraId="5A92392B" w14:textId="77777777" w:rsidR="00B83D17" w:rsidRPr="004B20BD" w:rsidRDefault="00B83D17">
      <w:pPr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lastRenderedPageBreak/>
        <w:t>Zapraszanie rodziców do współdziałania w realizacji niektórych zagadnień programowych.</w:t>
      </w:r>
    </w:p>
    <w:p w14:paraId="5D992323" w14:textId="77777777" w:rsidR="00B83D17" w:rsidRPr="004B20BD" w:rsidRDefault="00B83D17">
      <w:pPr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>Angażowanie rodziców do wykonywania prac na rzecz szkoły.</w:t>
      </w:r>
    </w:p>
    <w:p w14:paraId="333A10EC" w14:textId="77777777" w:rsidR="00B83D17" w:rsidRPr="004B20BD" w:rsidRDefault="00B83D17">
      <w:pPr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>Wyróżnienie rodziców najbardziej zaangażowanych w prace na rzecz szkoły – wręczenie podziękowania podczas uroczystości zakończenia roku szkolnego.</w:t>
      </w:r>
    </w:p>
    <w:p w14:paraId="6AECF64C" w14:textId="77777777" w:rsidR="00B83D17" w:rsidRPr="004B20BD" w:rsidRDefault="00B83D17">
      <w:pPr>
        <w:ind w:firstLine="360"/>
        <w:jc w:val="both"/>
        <w:rPr>
          <w:sz w:val="24"/>
          <w:szCs w:val="24"/>
        </w:rPr>
      </w:pPr>
      <w:r w:rsidRPr="004B20BD">
        <w:rPr>
          <w:sz w:val="24"/>
          <w:szCs w:val="24"/>
        </w:rPr>
        <w:t>Rodzice i nauczyciele współdziałają ze sobą w sprawach wychowania i kształcenia dzieci, powinni zadbać o właściwą formę spędzania czasu wolnego przez uczniów, proponować im pozytywne formy wypoczynku dostępne w szkole i w mieście.</w:t>
      </w:r>
    </w:p>
    <w:p w14:paraId="7DF4E37C" w14:textId="77777777" w:rsidR="00B83D17" w:rsidRDefault="00B83D17">
      <w:pPr>
        <w:spacing w:line="360" w:lineRule="auto"/>
        <w:ind w:left="750"/>
        <w:rPr>
          <w:b/>
          <w:bCs/>
        </w:rPr>
      </w:pPr>
    </w:p>
    <w:p w14:paraId="0E186AF6" w14:textId="77777777" w:rsidR="00B83D17" w:rsidRPr="00163782" w:rsidRDefault="00B83D17" w:rsidP="00163782">
      <w:pPr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4B20BD">
        <w:rPr>
          <w:b/>
          <w:bCs/>
          <w:sz w:val="24"/>
          <w:szCs w:val="24"/>
        </w:rPr>
        <w:t>Współpraca ze środowiskiem lokalnym.</w:t>
      </w:r>
    </w:p>
    <w:p w14:paraId="67E924A8" w14:textId="77777777" w:rsidR="00B83D17" w:rsidRPr="004B20BD" w:rsidRDefault="00B83D17">
      <w:pPr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4B20BD">
        <w:rPr>
          <w:b/>
          <w:sz w:val="24"/>
          <w:szCs w:val="24"/>
        </w:rPr>
        <w:t>Współpraca z</w:t>
      </w:r>
      <w:r w:rsidRPr="004B20BD">
        <w:rPr>
          <w:sz w:val="24"/>
          <w:szCs w:val="24"/>
        </w:rPr>
        <w:t xml:space="preserve"> </w:t>
      </w:r>
      <w:r w:rsidRPr="004B20BD">
        <w:rPr>
          <w:b/>
          <w:bCs/>
          <w:sz w:val="24"/>
          <w:szCs w:val="24"/>
        </w:rPr>
        <w:t xml:space="preserve">Poradnią </w:t>
      </w:r>
      <w:proofErr w:type="spellStart"/>
      <w:r w:rsidRPr="004B20BD">
        <w:rPr>
          <w:b/>
          <w:bCs/>
          <w:sz w:val="24"/>
          <w:szCs w:val="24"/>
        </w:rPr>
        <w:t>Psychologiczno</w:t>
      </w:r>
      <w:proofErr w:type="spellEnd"/>
      <w:r w:rsidRPr="004B20BD">
        <w:rPr>
          <w:b/>
          <w:bCs/>
          <w:sz w:val="24"/>
          <w:szCs w:val="24"/>
        </w:rPr>
        <w:t xml:space="preserve"> – Pedagogiczną</w:t>
      </w:r>
      <w:r w:rsidR="00163782">
        <w:rPr>
          <w:b/>
          <w:bCs/>
          <w:sz w:val="24"/>
          <w:szCs w:val="24"/>
        </w:rPr>
        <w:t>.</w:t>
      </w:r>
    </w:p>
    <w:p w14:paraId="5257C63F" w14:textId="77777777" w:rsidR="00B83D17" w:rsidRPr="004B20BD" w:rsidRDefault="00B83D17" w:rsidP="00F23632">
      <w:pPr>
        <w:tabs>
          <w:tab w:val="left" w:pos="426"/>
          <w:tab w:val="left" w:pos="567"/>
        </w:tabs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>Dostosowywanie wymagań edukacyjnych na podstawie orzeczeń i opinii z PPP</w:t>
      </w:r>
      <w:r w:rsidR="00F23632">
        <w:rPr>
          <w:sz w:val="24"/>
          <w:szCs w:val="24"/>
        </w:rPr>
        <w:t>.</w:t>
      </w:r>
    </w:p>
    <w:p w14:paraId="66DD8A6B" w14:textId="77777777" w:rsidR="00B83D17" w:rsidRPr="004B20BD" w:rsidRDefault="00B83D17" w:rsidP="00F23632">
      <w:p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>Korzystanie z zaleceń poradni podczas pracy z uczniem mającym trudności w nauce lub zaburzenia w zachowan</w:t>
      </w:r>
      <w:r w:rsidR="004B20BD">
        <w:rPr>
          <w:sz w:val="24"/>
          <w:szCs w:val="24"/>
        </w:rPr>
        <w:t>i</w:t>
      </w:r>
      <w:r w:rsidRPr="004B20BD">
        <w:rPr>
          <w:sz w:val="24"/>
          <w:szCs w:val="24"/>
        </w:rPr>
        <w:t>u</w:t>
      </w:r>
      <w:r w:rsidR="00F23632">
        <w:rPr>
          <w:sz w:val="24"/>
          <w:szCs w:val="24"/>
        </w:rPr>
        <w:t>.</w:t>
      </w:r>
    </w:p>
    <w:p w14:paraId="2A364640" w14:textId="77777777" w:rsidR="00B83D17" w:rsidRPr="004B20BD" w:rsidRDefault="00B83D17" w:rsidP="00F23632">
      <w:p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 xml:space="preserve">Kierowanie uczniów z problemami </w:t>
      </w:r>
      <w:proofErr w:type="spellStart"/>
      <w:r w:rsidRPr="004B20BD">
        <w:rPr>
          <w:sz w:val="24"/>
          <w:szCs w:val="24"/>
        </w:rPr>
        <w:t>dydaktyczno</w:t>
      </w:r>
      <w:proofErr w:type="spellEnd"/>
      <w:r w:rsidRPr="004B20BD">
        <w:rPr>
          <w:sz w:val="24"/>
          <w:szCs w:val="24"/>
        </w:rPr>
        <w:t xml:space="preserve"> - wychowawczymi na </w:t>
      </w:r>
      <w:r w:rsidR="00F23632" w:rsidRPr="004B20BD">
        <w:rPr>
          <w:sz w:val="24"/>
          <w:szCs w:val="24"/>
        </w:rPr>
        <w:t>konsultacje, na</w:t>
      </w:r>
      <w:r w:rsidRPr="004B20BD">
        <w:rPr>
          <w:sz w:val="24"/>
          <w:szCs w:val="24"/>
        </w:rPr>
        <w:t xml:space="preserve"> badania, na różne formy terapii</w:t>
      </w:r>
      <w:r w:rsidR="00F23632">
        <w:rPr>
          <w:sz w:val="24"/>
          <w:szCs w:val="24"/>
        </w:rPr>
        <w:t>.</w:t>
      </w:r>
    </w:p>
    <w:p w14:paraId="0C66A957" w14:textId="77777777" w:rsidR="00B83D17" w:rsidRPr="004B20BD" w:rsidRDefault="00B83D17" w:rsidP="00F23632">
      <w:p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>Kierowanie rodziców mających problemy rodzinne na spotkania ze specjalistami</w:t>
      </w:r>
      <w:r w:rsidR="00F23632">
        <w:rPr>
          <w:sz w:val="24"/>
          <w:szCs w:val="24"/>
        </w:rPr>
        <w:t>.</w:t>
      </w:r>
    </w:p>
    <w:p w14:paraId="44B55BA7" w14:textId="77777777" w:rsidR="004B20BD" w:rsidRPr="00163782" w:rsidRDefault="00B83D17" w:rsidP="00163782">
      <w:p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 xml:space="preserve">Zapraszanie pracowników na spotkania z nauczycielami, rodzicami, </w:t>
      </w:r>
      <w:r w:rsidR="004B20BD" w:rsidRPr="004B20BD">
        <w:rPr>
          <w:sz w:val="24"/>
          <w:szCs w:val="24"/>
        </w:rPr>
        <w:t>prowadzenie warsztatów</w:t>
      </w:r>
      <w:r w:rsidRPr="004B20BD">
        <w:rPr>
          <w:sz w:val="24"/>
          <w:szCs w:val="24"/>
        </w:rPr>
        <w:t>, szkoleń.</w:t>
      </w:r>
    </w:p>
    <w:p w14:paraId="49F77C18" w14:textId="77777777" w:rsidR="00B83D17" w:rsidRPr="004B20BD" w:rsidRDefault="00B83D17">
      <w:pPr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4B20BD">
        <w:rPr>
          <w:b/>
          <w:bCs/>
          <w:sz w:val="24"/>
          <w:szCs w:val="24"/>
        </w:rPr>
        <w:t>Współpraca z Miejskim Ośrodkiem Pomocy Rodzinie</w:t>
      </w:r>
      <w:r w:rsidR="00163782">
        <w:rPr>
          <w:b/>
          <w:bCs/>
          <w:sz w:val="24"/>
          <w:szCs w:val="24"/>
        </w:rPr>
        <w:t>.</w:t>
      </w:r>
    </w:p>
    <w:p w14:paraId="5843F5A6" w14:textId="77777777" w:rsidR="00B83D17" w:rsidRPr="004B20BD" w:rsidRDefault="00B83D17" w:rsidP="00F23632">
      <w:p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>Finansowanie obiadów dzieciom z rodzin najuboższych</w:t>
      </w:r>
      <w:r w:rsidR="00F23632">
        <w:rPr>
          <w:sz w:val="24"/>
          <w:szCs w:val="24"/>
        </w:rPr>
        <w:t>.</w:t>
      </w:r>
    </w:p>
    <w:p w14:paraId="699FAFF7" w14:textId="77777777" w:rsidR="00B83D17" w:rsidRPr="004B20BD" w:rsidRDefault="00B83D17" w:rsidP="00F23632">
      <w:p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>Współudział uczniów w akcjach dobroczynnych, organizowanych przez MOPR oraz wynikających z inicjatywy szkoły</w:t>
      </w:r>
      <w:r w:rsidR="00F23632">
        <w:rPr>
          <w:sz w:val="24"/>
          <w:szCs w:val="24"/>
        </w:rPr>
        <w:t>.</w:t>
      </w:r>
    </w:p>
    <w:p w14:paraId="5EF771AD" w14:textId="77777777" w:rsidR="00B83D17" w:rsidRPr="004B20BD" w:rsidRDefault="00B83D17" w:rsidP="00F23632">
      <w:p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>Spotkania z asystentami ds. Rodziny- ustalanie wspólnych działań profilaktycznych</w:t>
      </w:r>
    </w:p>
    <w:p w14:paraId="6882AB04" w14:textId="77777777" w:rsidR="007B568A" w:rsidRPr="00163782" w:rsidRDefault="00B83D17" w:rsidP="00163782">
      <w:p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>Udział pedagoga szkolnego w spotkaniach dotyczących: zakładania Niebieskiej Karty, w Posiedzeniach Zespołu Interdyscyplinarnego ds. Przemocy w Rodzinie, Zespołów Pieczy Zastępczej dla uczniów.</w:t>
      </w:r>
    </w:p>
    <w:p w14:paraId="41BEA854" w14:textId="77777777" w:rsidR="00B83D17" w:rsidRPr="004B20BD" w:rsidRDefault="00B83D17">
      <w:pPr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4B20BD">
        <w:rPr>
          <w:b/>
          <w:bCs/>
          <w:sz w:val="24"/>
          <w:szCs w:val="24"/>
        </w:rPr>
        <w:t>Współpraca z Policją</w:t>
      </w:r>
      <w:r w:rsidR="00163782">
        <w:rPr>
          <w:b/>
          <w:bCs/>
          <w:sz w:val="24"/>
          <w:szCs w:val="24"/>
        </w:rPr>
        <w:t>.</w:t>
      </w:r>
    </w:p>
    <w:p w14:paraId="01924659" w14:textId="77777777" w:rsidR="00B83D17" w:rsidRPr="004B20BD" w:rsidRDefault="00B83D17" w:rsidP="00F23632">
      <w:p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>Spotkania uczniów z policjantem – pogadanki nt. „Bezpieczna droga do szkoły”, „Przestępczość i odpowiedzialność nieletnich”, „Bezpieczeństwo w czasie ferii zimowych i wakacji letnich”</w:t>
      </w:r>
      <w:r w:rsidR="00F23632">
        <w:rPr>
          <w:sz w:val="24"/>
          <w:szCs w:val="24"/>
        </w:rPr>
        <w:t>.</w:t>
      </w:r>
    </w:p>
    <w:p w14:paraId="75750525" w14:textId="77777777" w:rsidR="007B568A" w:rsidRPr="00163782" w:rsidRDefault="00B83D17" w:rsidP="00163782">
      <w:p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>Współpraca w zakresie rozwiązywania problemów wychowawczych z uczniami (indywidualne rozmowy, wizyty w domach rodzinnych).</w:t>
      </w:r>
    </w:p>
    <w:p w14:paraId="32382CF8" w14:textId="77777777" w:rsidR="00B83D17" w:rsidRPr="004B20BD" w:rsidRDefault="00B83D17">
      <w:pPr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4B20BD">
        <w:rPr>
          <w:b/>
          <w:bCs/>
          <w:sz w:val="24"/>
          <w:szCs w:val="24"/>
        </w:rPr>
        <w:t>Współpraca z Urzędem Miejskim – wydział Edukacji</w:t>
      </w:r>
      <w:r w:rsidR="00163782">
        <w:rPr>
          <w:sz w:val="24"/>
          <w:szCs w:val="24"/>
        </w:rPr>
        <w:t>.</w:t>
      </w:r>
    </w:p>
    <w:p w14:paraId="37BC9CA3" w14:textId="77777777" w:rsidR="00B83D17" w:rsidRPr="004B20BD" w:rsidRDefault="00B83D17" w:rsidP="00F23632">
      <w:p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>Gminna Komisja Rozwiązywania Problemów Alkoholowych</w:t>
      </w:r>
      <w:r w:rsidR="00F23632">
        <w:rPr>
          <w:sz w:val="24"/>
          <w:szCs w:val="24"/>
        </w:rPr>
        <w:t>.</w:t>
      </w:r>
    </w:p>
    <w:p w14:paraId="01886794" w14:textId="77777777" w:rsidR="00B83D17" w:rsidRPr="004B20BD" w:rsidRDefault="00B83D17" w:rsidP="00F23632">
      <w:p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 xml:space="preserve">Współpraca w zakresie realizowanych w szkole działań </w:t>
      </w:r>
      <w:r w:rsidR="00F23632" w:rsidRPr="004B20BD">
        <w:rPr>
          <w:sz w:val="24"/>
          <w:szCs w:val="24"/>
        </w:rPr>
        <w:t>profilaktycznych: programy</w:t>
      </w:r>
      <w:r w:rsidRPr="004B20BD">
        <w:rPr>
          <w:sz w:val="24"/>
          <w:szCs w:val="24"/>
        </w:rPr>
        <w:t xml:space="preserve"> profilaktyczne, konkursy wiedzy, spektakle profilaktyczne, </w:t>
      </w:r>
      <w:r w:rsidR="00F23632" w:rsidRPr="004B20BD">
        <w:rPr>
          <w:sz w:val="24"/>
          <w:szCs w:val="24"/>
        </w:rPr>
        <w:t>pomoce dydaktyczne</w:t>
      </w:r>
      <w:r w:rsidRPr="004B20BD">
        <w:rPr>
          <w:sz w:val="24"/>
          <w:szCs w:val="24"/>
        </w:rPr>
        <w:t xml:space="preserve"> do realizacji ww. działań (materiały, poradniki, itp.)</w:t>
      </w:r>
      <w:r w:rsidR="00F23632">
        <w:rPr>
          <w:sz w:val="24"/>
          <w:szCs w:val="24"/>
        </w:rPr>
        <w:t xml:space="preserve">. </w:t>
      </w:r>
      <w:r w:rsidRPr="004B20BD">
        <w:rPr>
          <w:sz w:val="24"/>
          <w:szCs w:val="24"/>
        </w:rPr>
        <w:t>Szkolenia dla nauczycieli.</w:t>
      </w:r>
    </w:p>
    <w:p w14:paraId="44FB30F8" w14:textId="77777777" w:rsidR="007B568A" w:rsidRPr="007B568A" w:rsidRDefault="007B568A" w:rsidP="007B568A"/>
    <w:p w14:paraId="1730B318" w14:textId="77777777" w:rsidR="00B83D17" w:rsidRPr="004B20BD" w:rsidRDefault="00B83D17">
      <w:pPr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4B20BD">
        <w:rPr>
          <w:b/>
          <w:sz w:val="24"/>
          <w:szCs w:val="24"/>
        </w:rPr>
        <w:t xml:space="preserve">Współpraca z Powiatową Stacją </w:t>
      </w:r>
      <w:proofErr w:type="spellStart"/>
      <w:r w:rsidRPr="004B20BD">
        <w:rPr>
          <w:b/>
          <w:sz w:val="24"/>
          <w:szCs w:val="24"/>
        </w:rPr>
        <w:t>Sanitarno</w:t>
      </w:r>
      <w:proofErr w:type="spellEnd"/>
      <w:r w:rsidRPr="004B20BD">
        <w:rPr>
          <w:b/>
          <w:sz w:val="24"/>
          <w:szCs w:val="24"/>
        </w:rPr>
        <w:t xml:space="preserve"> - Epidemiologiczną w Bytomiu</w:t>
      </w:r>
      <w:r w:rsidR="00163782">
        <w:rPr>
          <w:b/>
          <w:sz w:val="24"/>
          <w:szCs w:val="24"/>
        </w:rPr>
        <w:t>.</w:t>
      </w:r>
    </w:p>
    <w:p w14:paraId="1824A757" w14:textId="77777777" w:rsidR="00B83D17" w:rsidRPr="004B20BD" w:rsidRDefault="00B83D17" w:rsidP="00F23632">
      <w:p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>W zakresie realizowanych w szkole działań profilaktycznych: programy profilaktyczne, konkursy, pomoce dydaktyczne do realizacji ww. działań</w:t>
      </w:r>
      <w:r w:rsidR="00163782">
        <w:rPr>
          <w:sz w:val="24"/>
          <w:szCs w:val="24"/>
        </w:rPr>
        <w:t>.</w:t>
      </w:r>
    </w:p>
    <w:p w14:paraId="53AF53A6" w14:textId="77777777" w:rsidR="00B83D17" w:rsidRPr="004B20BD" w:rsidRDefault="00B83D17" w:rsidP="00163782">
      <w:p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>W zakresie szkoleń dla nauczycieli</w:t>
      </w:r>
      <w:r w:rsidR="00163782">
        <w:rPr>
          <w:sz w:val="24"/>
          <w:szCs w:val="24"/>
        </w:rPr>
        <w:t>.</w:t>
      </w:r>
      <w:r w:rsidRPr="004B20BD">
        <w:rPr>
          <w:sz w:val="24"/>
          <w:szCs w:val="24"/>
        </w:rPr>
        <w:t xml:space="preserve"> </w:t>
      </w:r>
    </w:p>
    <w:p w14:paraId="69DAA0E4" w14:textId="77777777" w:rsidR="00B83D17" w:rsidRPr="004B20BD" w:rsidRDefault="00B83D17" w:rsidP="00163782">
      <w:p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>W opracowywaniu sprawozdań z realizacji przeprowadzonych programów profilaktycznych</w:t>
      </w:r>
      <w:r w:rsidR="00163782">
        <w:rPr>
          <w:sz w:val="24"/>
          <w:szCs w:val="24"/>
        </w:rPr>
        <w:t>.</w:t>
      </w:r>
    </w:p>
    <w:p w14:paraId="30AE59DE" w14:textId="77777777" w:rsidR="007B568A" w:rsidRPr="00163782" w:rsidRDefault="00B83D17" w:rsidP="00163782">
      <w:p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lastRenderedPageBreak/>
        <w:t>W formie kontroli prawidłowości prowadzenia programów w klasach.</w:t>
      </w:r>
    </w:p>
    <w:p w14:paraId="16C43903" w14:textId="77777777" w:rsidR="00B83D17" w:rsidRPr="004B20BD" w:rsidRDefault="00B83D17">
      <w:pPr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4B20BD">
        <w:rPr>
          <w:b/>
          <w:bCs/>
          <w:sz w:val="24"/>
          <w:szCs w:val="24"/>
        </w:rPr>
        <w:t>Współpraca z Parafią Najświętszego Serca Pana Jezusa</w:t>
      </w:r>
      <w:r w:rsidR="00163782">
        <w:rPr>
          <w:b/>
          <w:bCs/>
          <w:sz w:val="24"/>
          <w:szCs w:val="24"/>
        </w:rPr>
        <w:t>.</w:t>
      </w:r>
    </w:p>
    <w:p w14:paraId="069DD7D8" w14:textId="77777777" w:rsidR="00B83D17" w:rsidRPr="004B20BD" w:rsidRDefault="00B83D17" w:rsidP="00163782">
      <w:pPr>
        <w:spacing w:line="276" w:lineRule="auto"/>
        <w:rPr>
          <w:sz w:val="24"/>
          <w:szCs w:val="24"/>
        </w:rPr>
      </w:pPr>
      <w:r w:rsidRPr="004B20BD">
        <w:rPr>
          <w:color w:val="00000A"/>
          <w:sz w:val="24"/>
          <w:szCs w:val="24"/>
        </w:rPr>
        <w:t>Udział sztandaru szkolnego w uroczystościach kościelnych o wymowie patriotycznej (np. 3 maja, 11 listopada)</w:t>
      </w:r>
      <w:r w:rsidR="00163782">
        <w:rPr>
          <w:color w:val="00000A"/>
          <w:sz w:val="24"/>
          <w:szCs w:val="24"/>
        </w:rPr>
        <w:t>.</w:t>
      </w:r>
    </w:p>
    <w:p w14:paraId="05A4B7AD" w14:textId="77777777" w:rsidR="00163782" w:rsidRDefault="00B83D17">
      <w:pPr>
        <w:spacing w:line="276" w:lineRule="auto"/>
        <w:rPr>
          <w:color w:val="00000A"/>
          <w:sz w:val="24"/>
          <w:szCs w:val="24"/>
        </w:rPr>
      </w:pPr>
      <w:r w:rsidRPr="004B20BD">
        <w:rPr>
          <w:color w:val="00000A"/>
          <w:sz w:val="24"/>
          <w:szCs w:val="24"/>
        </w:rPr>
        <w:t>Udział przedstawicieli kościoła w uroczystościach szkolnych</w:t>
      </w:r>
      <w:r w:rsidR="00163782">
        <w:rPr>
          <w:color w:val="00000A"/>
          <w:sz w:val="24"/>
          <w:szCs w:val="24"/>
        </w:rPr>
        <w:t xml:space="preserve">. </w:t>
      </w:r>
      <w:r w:rsidRPr="004B20BD">
        <w:rPr>
          <w:color w:val="00000A"/>
          <w:sz w:val="24"/>
          <w:szCs w:val="24"/>
        </w:rPr>
        <w:t xml:space="preserve">Udział w Rekolekcjach </w:t>
      </w:r>
      <w:r w:rsidR="00163782">
        <w:rPr>
          <w:color w:val="00000A"/>
          <w:sz w:val="24"/>
          <w:szCs w:val="24"/>
        </w:rPr>
        <w:t xml:space="preserve">  </w:t>
      </w:r>
    </w:p>
    <w:p w14:paraId="48AEF610" w14:textId="77777777" w:rsidR="007B568A" w:rsidRPr="00163782" w:rsidRDefault="00163782" w:rsidP="00163782">
      <w:pPr>
        <w:spacing w:line="276" w:lineRule="auto"/>
        <w:rPr>
          <w:sz w:val="24"/>
          <w:szCs w:val="24"/>
        </w:rPr>
      </w:pPr>
      <w:r>
        <w:rPr>
          <w:color w:val="00000A"/>
          <w:sz w:val="24"/>
          <w:szCs w:val="24"/>
        </w:rPr>
        <w:t xml:space="preserve"> </w:t>
      </w:r>
      <w:r w:rsidR="00B83D17" w:rsidRPr="004B20BD">
        <w:rPr>
          <w:color w:val="00000A"/>
          <w:sz w:val="24"/>
          <w:szCs w:val="24"/>
        </w:rPr>
        <w:t>Wielkopostnych.</w:t>
      </w:r>
    </w:p>
    <w:p w14:paraId="4A3695B0" w14:textId="77777777" w:rsidR="00B83D17" w:rsidRPr="00163782" w:rsidRDefault="00B83D17" w:rsidP="00163782">
      <w:pPr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4B20BD">
        <w:rPr>
          <w:b/>
          <w:sz w:val="24"/>
          <w:szCs w:val="24"/>
        </w:rPr>
        <w:t>Współpraca z</w:t>
      </w:r>
      <w:r w:rsidRPr="004B20BD">
        <w:rPr>
          <w:sz w:val="24"/>
          <w:szCs w:val="24"/>
        </w:rPr>
        <w:t xml:space="preserve"> </w:t>
      </w:r>
      <w:r w:rsidRPr="004B20BD">
        <w:rPr>
          <w:b/>
          <w:bCs/>
          <w:sz w:val="24"/>
          <w:szCs w:val="24"/>
        </w:rPr>
        <w:t>Bytomskim Centrum Kultury</w:t>
      </w:r>
      <w:r w:rsidR="00163782">
        <w:rPr>
          <w:b/>
          <w:bCs/>
          <w:sz w:val="24"/>
          <w:szCs w:val="24"/>
        </w:rPr>
        <w:t>.</w:t>
      </w:r>
    </w:p>
    <w:p w14:paraId="24C4DEE1" w14:textId="77777777" w:rsidR="007B568A" w:rsidRPr="00163782" w:rsidRDefault="00B83D17" w:rsidP="00163782">
      <w:p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>Współpraca w zakresie organizowania konkursów, zajęć edukacji czytelniczej i medialnej, imprez gminnych</w:t>
      </w:r>
      <w:r w:rsidR="00163782">
        <w:rPr>
          <w:sz w:val="24"/>
          <w:szCs w:val="24"/>
        </w:rPr>
        <w:t xml:space="preserve">. </w:t>
      </w:r>
      <w:r w:rsidRPr="004B20BD">
        <w:rPr>
          <w:sz w:val="24"/>
          <w:szCs w:val="24"/>
        </w:rPr>
        <w:t>Udział w organizowanych imprezach okolicznościowych, zajęciach edukacyjnych, spotkaniach z ciekawymi ludźmi (aktorzy, pisarze</w:t>
      </w:r>
      <w:r w:rsidRPr="004B20BD">
        <w:rPr>
          <w:bCs/>
          <w:sz w:val="24"/>
          <w:szCs w:val="24"/>
        </w:rPr>
        <w:t>)</w:t>
      </w:r>
      <w:r w:rsidR="00163782">
        <w:rPr>
          <w:bCs/>
          <w:sz w:val="24"/>
          <w:szCs w:val="24"/>
        </w:rPr>
        <w:t>.</w:t>
      </w:r>
      <w:r w:rsidR="00163782">
        <w:rPr>
          <w:sz w:val="24"/>
          <w:szCs w:val="24"/>
        </w:rPr>
        <w:t xml:space="preserve"> </w:t>
      </w:r>
      <w:r w:rsidRPr="004B20BD">
        <w:rPr>
          <w:sz w:val="24"/>
          <w:szCs w:val="24"/>
        </w:rPr>
        <w:t>Spektakle teatrów objazdowych, występy artystów</w:t>
      </w:r>
      <w:r w:rsidR="00163782">
        <w:rPr>
          <w:sz w:val="24"/>
          <w:szCs w:val="24"/>
        </w:rPr>
        <w:t>.</w:t>
      </w:r>
    </w:p>
    <w:p w14:paraId="2AF76A12" w14:textId="77777777" w:rsidR="00B83D17" w:rsidRPr="004B20BD" w:rsidRDefault="00B83D17">
      <w:pPr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4B20BD">
        <w:rPr>
          <w:b/>
          <w:bCs/>
          <w:sz w:val="24"/>
          <w:szCs w:val="24"/>
        </w:rPr>
        <w:t>Współpraca z Sądem Rejonowym (Wydział IX Rodzinny i Nieletnich)</w:t>
      </w:r>
      <w:r w:rsidR="00163782">
        <w:rPr>
          <w:b/>
          <w:bCs/>
          <w:sz w:val="24"/>
          <w:szCs w:val="24"/>
        </w:rPr>
        <w:t>.</w:t>
      </w:r>
    </w:p>
    <w:p w14:paraId="43E0DFEA" w14:textId="77777777" w:rsidR="00B83D17" w:rsidRPr="004B20BD" w:rsidRDefault="00B83D17" w:rsidP="00163782">
      <w:p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>Współpraca w zakresie przydzielania kuratorów sądowych uczniom z problemami wychowawczymi, zagrożonym demoralizacją, wchodzącym w konflikt z prawem</w:t>
      </w:r>
      <w:r w:rsidR="00163782">
        <w:rPr>
          <w:sz w:val="24"/>
          <w:szCs w:val="24"/>
        </w:rPr>
        <w:t>.</w:t>
      </w:r>
    </w:p>
    <w:p w14:paraId="5AA63B21" w14:textId="77777777" w:rsidR="00B83D17" w:rsidRPr="004B20BD" w:rsidRDefault="00B83D17" w:rsidP="00163782">
      <w:p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>Spotkania i rozmowy z kuratorami na temat podopiecznych (sytuacja rodzinna, wyniki w nauce, zachowaniu).</w:t>
      </w:r>
    </w:p>
    <w:p w14:paraId="26985F00" w14:textId="77777777" w:rsidR="00B83D17" w:rsidRPr="004B20BD" w:rsidRDefault="00B83D17">
      <w:pPr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4B20BD">
        <w:rPr>
          <w:b/>
          <w:sz w:val="24"/>
          <w:szCs w:val="24"/>
        </w:rPr>
        <w:t xml:space="preserve">Współpraca z </w:t>
      </w:r>
      <w:r w:rsidR="004B20BD" w:rsidRPr="004B20BD">
        <w:rPr>
          <w:b/>
          <w:sz w:val="24"/>
          <w:szCs w:val="24"/>
        </w:rPr>
        <w:t>Ośrodkiem</w:t>
      </w:r>
      <w:r w:rsidRPr="004B20BD">
        <w:rPr>
          <w:b/>
          <w:sz w:val="24"/>
          <w:szCs w:val="24"/>
        </w:rPr>
        <w:t xml:space="preserve"> Interwencji Kryzysowej w Bytomiu</w:t>
      </w:r>
      <w:r w:rsidR="00163782">
        <w:rPr>
          <w:b/>
          <w:sz w:val="24"/>
          <w:szCs w:val="24"/>
        </w:rPr>
        <w:t>.</w:t>
      </w:r>
    </w:p>
    <w:p w14:paraId="2438FF1D" w14:textId="77777777" w:rsidR="004B20BD" w:rsidRPr="00163782" w:rsidRDefault="00B83D17" w:rsidP="00163782">
      <w:p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>Pomoc psychologiczna, prawna dla rodziców uczniów</w:t>
      </w:r>
      <w:r w:rsidR="00163782">
        <w:rPr>
          <w:sz w:val="24"/>
          <w:szCs w:val="24"/>
        </w:rPr>
        <w:t>, zespoły interdyscyplinarne – posiedzenia Niebieska Karta.</w:t>
      </w:r>
    </w:p>
    <w:p w14:paraId="25C121CE" w14:textId="77777777" w:rsidR="004B20BD" w:rsidRDefault="004B20BD" w:rsidP="004B20BD">
      <w:pPr>
        <w:numPr>
          <w:ilvl w:val="0"/>
          <w:numId w:val="33"/>
        </w:numPr>
        <w:rPr>
          <w:b/>
          <w:sz w:val="24"/>
          <w:szCs w:val="24"/>
        </w:rPr>
      </w:pPr>
      <w:r w:rsidRPr="004B20BD">
        <w:rPr>
          <w:b/>
          <w:sz w:val="24"/>
          <w:szCs w:val="24"/>
        </w:rPr>
        <w:t>Współpraca z Centrum Przeciwdziałania Uzależnieniom w Bytomiu</w:t>
      </w:r>
      <w:r w:rsidR="00163782">
        <w:rPr>
          <w:b/>
          <w:sz w:val="24"/>
          <w:szCs w:val="24"/>
        </w:rPr>
        <w:t>.</w:t>
      </w:r>
    </w:p>
    <w:p w14:paraId="735DD201" w14:textId="77777777" w:rsidR="004B20BD" w:rsidRPr="00163782" w:rsidRDefault="004B20BD" w:rsidP="00163782">
      <w:p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>Organizowanie prelekcji</w:t>
      </w:r>
      <w:r>
        <w:rPr>
          <w:sz w:val="24"/>
          <w:szCs w:val="24"/>
        </w:rPr>
        <w:t xml:space="preserve"> </w:t>
      </w:r>
      <w:r w:rsidRPr="004B20BD">
        <w:rPr>
          <w:sz w:val="24"/>
          <w:szCs w:val="24"/>
        </w:rPr>
        <w:t>z zakresu profilaktyki uzależnień</w:t>
      </w:r>
      <w:r>
        <w:rPr>
          <w:sz w:val="24"/>
          <w:szCs w:val="24"/>
        </w:rPr>
        <w:t xml:space="preserve"> </w:t>
      </w:r>
      <w:r w:rsidRPr="004B20BD">
        <w:rPr>
          <w:sz w:val="24"/>
          <w:szCs w:val="24"/>
        </w:rPr>
        <w:t>dla uczniów</w:t>
      </w:r>
      <w:r>
        <w:rPr>
          <w:sz w:val="24"/>
          <w:szCs w:val="24"/>
        </w:rPr>
        <w:t xml:space="preserve"> kl. VII -VIII.</w:t>
      </w:r>
    </w:p>
    <w:p w14:paraId="794C22B1" w14:textId="77777777" w:rsidR="00B83D17" w:rsidRPr="004B20BD" w:rsidRDefault="00B83D17">
      <w:pPr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4B20BD">
        <w:rPr>
          <w:b/>
          <w:bCs/>
          <w:sz w:val="24"/>
          <w:szCs w:val="24"/>
        </w:rPr>
        <w:t>Współpraca z Domami Dziecka</w:t>
      </w:r>
      <w:r w:rsidRPr="004B20BD">
        <w:rPr>
          <w:sz w:val="24"/>
          <w:szCs w:val="24"/>
        </w:rPr>
        <w:t xml:space="preserve"> </w:t>
      </w:r>
      <w:r w:rsidRPr="004B20BD">
        <w:rPr>
          <w:b/>
          <w:sz w:val="24"/>
          <w:szCs w:val="24"/>
        </w:rPr>
        <w:t xml:space="preserve">i Ośrodkami </w:t>
      </w:r>
      <w:proofErr w:type="spellStart"/>
      <w:r w:rsidRPr="004B20BD">
        <w:rPr>
          <w:b/>
          <w:sz w:val="24"/>
          <w:szCs w:val="24"/>
        </w:rPr>
        <w:t>Szkolno</w:t>
      </w:r>
      <w:proofErr w:type="spellEnd"/>
      <w:r w:rsidRPr="004B20BD">
        <w:rPr>
          <w:b/>
          <w:sz w:val="24"/>
          <w:szCs w:val="24"/>
        </w:rPr>
        <w:t xml:space="preserve"> – Wychowawczymi</w:t>
      </w:r>
      <w:r w:rsidR="00163782">
        <w:rPr>
          <w:b/>
          <w:sz w:val="24"/>
          <w:szCs w:val="24"/>
        </w:rPr>
        <w:t>.</w:t>
      </w:r>
    </w:p>
    <w:p w14:paraId="49BD3893" w14:textId="77777777" w:rsidR="00B83D17" w:rsidRPr="004B20BD" w:rsidRDefault="00B83D17" w:rsidP="00163782">
      <w:p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>Systematyczny kontakt z wychowawcami w sprawie wychowanków, uczniów</w:t>
      </w:r>
    </w:p>
    <w:p w14:paraId="4B057649" w14:textId="77777777" w:rsidR="00B83D17" w:rsidRPr="00163782" w:rsidRDefault="00B83D17" w:rsidP="00163782">
      <w:pPr>
        <w:spacing w:line="276" w:lineRule="auto"/>
        <w:ind w:left="1080" w:hanging="360"/>
        <w:jc w:val="both"/>
        <w:rPr>
          <w:sz w:val="24"/>
          <w:szCs w:val="24"/>
        </w:rPr>
      </w:pPr>
      <w:r w:rsidRPr="004B20BD">
        <w:rPr>
          <w:sz w:val="24"/>
          <w:szCs w:val="24"/>
        </w:rPr>
        <w:t xml:space="preserve"> naszej szkoły (wg potrzeb)</w:t>
      </w:r>
      <w:r w:rsidR="00163782">
        <w:rPr>
          <w:sz w:val="24"/>
          <w:szCs w:val="24"/>
        </w:rPr>
        <w:t xml:space="preserve">. </w:t>
      </w:r>
      <w:r w:rsidRPr="004B20BD">
        <w:rPr>
          <w:sz w:val="24"/>
          <w:szCs w:val="24"/>
        </w:rPr>
        <w:t>Zbiórki darów dla dzieci z domów dziecka.</w:t>
      </w:r>
    </w:p>
    <w:p w14:paraId="7F88824E" w14:textId="77777777" w:rsidR="00B83D17" w:rsidRPr="004B20BD" w:rsidRDefault="00B83D17">
      <w:pPr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4B20BD">
        <w:rPr>
          <w:b/>
          <w:bCs/>
          <w:sz w:val="24"/>
          <w:szCs w:val="24"/>
        </w:rPr>
        <w:t>Współpraca ze Szkołami</w:t>
      </w:r>
      <w:r w:rsidR="00163782">
        <w:rPr>
          <w:sz w:val="24"/>
          <w:szCs w:val="24"/>
        </w:rPr>
        <w:t>.</w:t>
      </w:r>
    </w:p>
    <w:p w14:paraId="261F066B" w14:textId="77777777" w:rsidR="00B83D17" w:rsidRPr="004B20BD" w:rsidRDefault="00B83D17" w:rsidP="00163782">
      <w:pPr>
        <w:spacing w:line="276" w:lineRule="auto"/>
        <w:jc w:val="both"/>
        <w:rPr>
          <w:sz w:val="24"/>
          <w:szCs w:val="24"/>
        </w:rPr>
      </w:pPr>
      <w:r w:rsidRPr="004B20BD">
        <w:rPr>
          <w:sz w:val="24"/>
          <w:szCs w:val="24"/>
        </w:rPr>
        <w:t>Organizowanie międzyszkolnych imprez sportowych</w:t>
      </w:r>
      <w:r w:rsidR="00163782">
        <w:rPr>
          <w:sz w:val="24"/>
          <w:szCs w:val="24"/>
        </w:rPr>
        <w:t xml:space="preserve">. </w:t>
      </w:r>
      <w:r w:rsidRPr="004B20BD">
        <w:rPr>
          <w:sz w:val="24"/>
          <w:szCs w:val="24"/>
        </w:rPr>
        <w:t>Współpraca podczas organizowania konkursów przedmiotowych</w:t>
      </w:r>
      <w:r w:rsidR="00163782">
        <w:rPr>
          <w:sz w:val="24"/>
          <w:szCs w:val="24"/>
        </w:rPr>
        <w:t xml:space="preserve">. </w:t>
      </w:r>
      <w:r w:rsidRPr="004B20BD">
        <w:rPr>
          <w:sz w:val="24"/>
          <w:szCs w:val="24"/>
        </w:rPr>
        <w:t>Udział nauczycieli w pracach komisji</w:t>
      </w:r>
      <w:r w:rsidR="00163782">
        <w:rPr>
          <w:sz w:val="24"/>
          <w:szCs w:val="24"/>
        </w:rPr>
        <w:t xml:space="preserve"> przedmiotowych</w:t>
      </w:r>
      <w:r w:rsidRPr="004B20BD">
        <w:rPr>
          <w:sz w:val="24"/>
          <w:szCs w:val="24"/>
        </w:rPr>
        <w:t xml:space="preserve"> </w:t>
      </w:r>
      <w:r w:rsidR="00163782" w:rsidRPr="004B20BD">
        <w:rPr>
          <w:sz w:val="24"/>
          <w:szCs w:val="24"/>
        </w:rPr>
        <w:t>konkursowych</w:t>
      </w:r>
      <w:r w:rsidR="00163782">
        <w:rPr>
          <w:sz w:val="24"/>
          <w:szCs w:val="24"/>
        </w:rPr>
        <w:t>.</w:t>
      </w:r>
      <w:r w:rsidR="00163782" w:rsidRPr="004B20BD">
        <w:rPr>
          <w:sz w:val="24"/>
          <w:szCs w:val="24"/>
        </w:rPr>
        <w:t xml:space="preserve"> Wycieczki</w:t>
      </w:r>
      <w:r w:rsidRPr="004B20BD">
        <w:rPr>
          <w:sz w:val="24"/>
          <w:szCs w:val="24"/>
        </w:rPr>
        <w:t xml:space="preserve"> do szkół średnich – spotkania z dyrektorem, nauczycielami i uczniami.</w:t>
      </w:r>
    </w:p>
    <w:p w14:paraId="1EF5C308" w14:textId="77777777" w:rsidR="00B83D17" w:rsidRPr="004B20BD" w:rsidRDefault="00B83D17">
      <w:pPr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4B20BD">
        <w:rPr>
          <w:b/>
          <w:sz w:val="24"/>
          <w:szCs w:val="24"/>
        </w:rPr>
        <w:t>Współpraca z inne instytucjami, stowarzyszeniami oraz organizacjami</w:t>
      </w:r>
      <w:r w:rsidR="00163782">
        <w:rPr>
          <w:b/>
          <w:sz w:val="24"/>
          <w:szCs w:val="24"/>
        </w:rPr>
        <w:t>.</w:t>
      </w:r>
      <w:r w:rsidRPr="004B20BD">
        <w:rPr>
          <w:b/>
          <w:sz w:val="24"/>
          <w:szCs w:val="24"/>
        </w:rPr>
        <w:t xml:space="preserve"> </w:t>
      </w:r>
    </w:p>
    <w:p w14:paraId="4B9C04D1" w14:textId="77777777" w:rsidR="004B20BD" w:rsidRPr="007B568A" w:rsidRDefault="00B83D17" w:rsidP="007B568A">
      <w:pPr>
        <w:spacing w:line="276" w:lineRule="auto"/>
        <w:ind w:left="720"/>
        <w:jc w:val="both"/>
        <w:rPr>
          <w:sz w:val="24"/>
          <w:szCs w:val="24"/>
        </w:rPr>
      </w:pPr>
      <w:r w:rsidRPr="004B20BD">
        <w:rPr>
          <w:sz w:val="24"/>
          <w:szCs w:val="24"/>
        </w:rPr>
        <w:t xml:space="preserve"> (Poradnie specjalistyczne, zakłady pracy, itp.) – w zależności od potrzeb</w:t>
      </w:r>
    </w:p>
    <w:p w14:paraId="1DA6542E" w14:textId="77777777" w:rsidR="004B20BD" w:rsidRDefault="004B20BD">
      <w:pPr>
        <w:ind w:left="390"/>
        <w:jc w:val="center"/>
        <w:rPr>
          <w:b/>
          <w:sz w:val="28"/>
          <w:szCs w:val="28"/>
        </w:rPr>
      </w:pPr>
    </w:p>
    <w:p w14:paraId="3041E394" w14:textId="77777777" w:rsidR="004B20BD" w:rsidRDefault="004B20BD">
      <w:pPr>
        <w:ind w:left="390"/>
        <w:jc w:val="center"/>
        <w:rPr>
          <w:b/>
          <w:sz w:val="28"/>
          <w:szCs w:val="28"/>
        </w:rPr>
      </w:pPr>
    </w:p>
    <w:p w14:paraId="722B00AE" w14:textId="77777777" w:rsidR="004B20BD" w:rsidRDefault="004B20BD" w:rsidP="004B20BD">
      <w:pPr>
        <w:rPr>
          <w:b/>
          <w:sz w:val="28"/>
          <w:szCs w:val="28"/>
        </w:rPr>
      </w:pPr>
    </w:p>
    <w:p w14:paraId="42C6D796" w14:textId="77777777" w:rsidR="004B20BD" w:rsidRDefault="004B20BD">
      <w:pPr>
        <w:ind w:left="390"/>
        <w:jc w:val="center"/>
        <w:rPr>
          <w:b/>
          <w:sz w:val="28"/>
          <w:szCs w:val="28"/>
        </w:rPr>
      </w:pPr>
    </w:p>
    <w:p w14:paraId="6E1831B3" w14:textId="77777777" w:rsidR="00B83D17" w:rsidRPr="004B20BD" w:rsidRDefault="00B83D17">
      <w:pPr>
        <w:spacing w:line="276" w:lineRule="auto"/>
        <w:ind w:left="720"/>
        <w:jc w:val="both"/>
        <w:rPr>
          <w:sz w:val="24"/>
          <w:szCs w:val="24"/>
        </w:rPr>
      </w:pPr>
    </w:p>
    <w:p w14:paraId="54E11D2A" w14:textId="77777777" w:rsidR="00B83D17" w:rsidRDefault="00B83D17">
      <w:pPr>
        <w:spacing w:line="360" w:lineRule="auto"/>
        <w:ind w:left="1068"/>
        <w:jc w:val="both"/>
      </w:pPr>
    </w:p>
    <w:p w14:paraId="31126E5D" w14:textId="77777777" w:rsidR="00163782" w:rsidRDefault="00163782">
      <w:pPr>
        <w:ind w:left="390"/>
        <w:jc w:val="center"/>
        <w:rPr>
          <w:b/>
          <w:sz w:val="28"/>
          <w:szCs w:val="28"/>
        </w:rPr>
      </w:pPr>
    </w:p>
    <w:p w14:paraId="348CF097" w14:textId="77777777" w:rsidR="00B83D17" w:rsidRDefault="00B83D17">
      <w:pPr>
        <w:ind w:left="390"/>
        <w:jc w:val="center"/>
      </w:pPr>
      <w:r>
        <w:rPr>
          <w:b/>
          <w:sz w:val="28"/>
          <w:szCs w:val="28"/>
        </w:rPr>
        <w:t xml:space="preserve">EWALUACJA PROGRAMU </w:t>
      </w:r>
    </w:p>
    <w:p w14:paraId="58545C12" w14:textId="77777777" w:rsidR="00B83D17" w:rsidRDefault="00B83D17">
      <w:pPr>
        <w:ind w:left="3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WYCHOWAWCZO-PROFILAKTYCZNEGO</w:t>
      </w:r>
    </w:p>
    <w:p w14:paraId="2DE403A5" w14:textId="77777777" w:rsidR="00884E63" w:rsidRPr="00884E63" w:rsidRDefault="00884E63" w:rsidP="00884E63"/>
    <w:p w14:paraId="41A602F0" w14:textId="77777777" w:rsidR="007B568A" w:rsidRPr="00163782" w:rsidRDefault="00B83D17" w:rsidP="00163782">
      <w:pPr>
        <w:ind w:left="390"/>
        <w:jc w:val="both"/>
        <w:rPr>
          <w:color w:val="00000A"/>
          <w:sz w:val="24"/>
          <w:szCs w:val="24"/>
        </w:rPr>
      </w:pPr>
      <w:r>
        <w:rPr>
          <w:sz w:val="24"/>
          <w:szCs w:val="24"/>
        </w:rPr>
        <w:t xml:space="preserve">Przebieg pracy wychowawczo - profilaktycznej i jej efekty poddawane są systematycznej obserwacji i ocenie. Informacje zwrotne pochodzące od uczniów, rodziców i nauczycieli służą doskonaleniu pracy i wyciąganiu wniosków na przyszłość. Najlepszych efektów można spodziewać się, gdy ewaluacji dokonuje się na podstawie obserwacji procesu </w:t>
      </w:r>
      <w:r>
        <w:rPr>
          <w:sz w:val="24"/>
          <w:szCs w:val="24"/>
        </w:rPr>
        <w:lastRenderedPageBreak/>
        <w:t>wychowania. Celem ewaluacji jest zbadanie skuteczności podjętych działań. </w:t>
      </w:r>
      <w:r>
        <w:rPr>
          <w:color w:val="00000A"/>
          <w:sz w:val="24"/>
          <w:szCs w:val="24"/>
        </w:rPr>
        <w:t>Efekty działań wychowawczo – profilaktycznych będą monitorowane na bieżąco.</w:t>
      </w:r>
    </w:p>
    <w:p w14:paraId="62431CDC" w14:textId="77777777" w:rsidR="00884E63" w:rsidRPr="00884E63" w:rsidRDefault="00884E63" w:rsidP="00884E63"/>
    <w:p w14:paraId="33BBCCBC" w14:textId="77777777" w:rsidR="00B83D17" w:rsidRDefault="00B83D17">
      <w:pPr>
        <w:numPr>
          <w:ilvl w:val="0"/>
          <w:numId w:val="26"/>
        </w:numPr>
        <w:jc w:val="both"/>
      </w:pPr>
      <w:r>
        <w:rPr>
          <w:sz w:val="24"/>
          <w:szCs w:val="24"/>
        </w:rPr>
        <w:t xml:space="preserve">Ewaluacji dokonuje Zespół Wychowawczy, który: </w:t>
      </w:r>
    </w:p>
    <w:p w14:paraId="5C2440A9" w14:textId="77777777" w:rsidR="00B83D17" w:rsidRDefault="00B83D17">
      <w:pPr>
        <w:ind w:left="1068"/>
        <w:jc w:val="both"/>
      </w:pPr>
      <w:r>
        <w:rPr>
          <w:sz w:val="24"/>
          <w:szCs w:val="24"/>
        </w:rPr>
        <w:t xml:space="preserve">- Określa cele ewaluacji; </w:t>
      </w:r>
    </w:p>
    <w:p w14:paraId="27E501DC" w14:textId="77777777" w:rsidR="00B83D17" w:rsidRDefault="00B83D17">
      <w:pPr>
        <w:ind w:left="1068"/>
        <w:jc w:val="both"/>
      </w:pPr>
      <w:r>
        <w:rPr>
          <w:sz w:val="24"/>
          <w:szCs w:val="24"/>
        </w:rPr>
        <w:t>- Planuje szczegółowo wszystkie działania ewaluacyjne;</w:t>
      </w:r>
    </w:p>
    <w:p w14:paraId="64D34BEA" w14:textId="77777777" w:rsidR="00B83D17" w:rsidRDefault="00B83D17">
      <w:pPr>
        <w:ind w:left="1068"/>
        <w:jc w:val="both"/>
      </w:pPr>
      <w:r>
        <w:rPr>
          <w:sz w:val="24"/>
          <w:szCs w:val="24"/>
        </w:rPr>
        <w:t>- Planuje sposób opracowania interpretacji wyników ewaluacji;</w:t>
      </w:r>
    </w:p>
    <w:p w14:paraId="1DF04652" w14:textId="77777777" w:rsidR="00884E63" w:rsidRPr="00163782" w:rsidRDefault="00B83D17" w:rsidP="00163782">
      <w:pPr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>- Opracowuje wnioski do zmian.</w:t>
      </w:r>
    </w:p>
    <w:p w14:paraId="1EF5E4CB" w14:textId="77777777" w:rsidR="00B83D17" w:rsidRDefault="00B83D17">
      <w:pPr>
        <w:numPr>
          <w:ilvl w:val="0"/>
          <w:numId w:val="26"/>
        </w:numPr>
        <w:jc w:val="both"/>
      </w:pPr>
      <w:r>
        <w:rPr>
          <w:sz w:val="24"/>
          <w:szCs w:val="24"/>
        </w:rPr>
        <w:t>Sposoby i środki ewaluacji:</w:t>
      </w:r>
    </w:p>
    <w:p w14:paraId="4EF45656" w14:textId="77777777" w:rsidR="00B83D17" w:rsidRDefault="00B83D17">
      <w:pPr>
        <w:ind w:left="1068"/>
        <w:jc w:val="both"/>
      </w:pPr>
      <w:r>
        <w:rPr>
          <w:sz w:val="24"/>
          <w:szCs w:val="24"/>
        </w:rPr>
        <w:t xml:space="preserve">- rozmowy z uczniami, rodzicami i pracownikami szkoły, </w:t>
      </w:r>
    </w:p>
    <w:p w14:paraId="581D891E" w14:textId="77777777" w:rsidR="00B83D17" w:rsidRDefault="00B83D17">
      <w:pPr>
        <w:ind w:left="1068"/>
        <w:jc w:val="both"/>
      </w:pPr>
      <w:r>
        <w:rPr>
          <w:sz w:val="24"/>
          <w:szCs w:val="24"/>
        </w:rPr>
        <w:t>- obserwacja i analiza zachowań uczniów,</w:t>
      </w:r>
    </w:p>
    <w:p w14:paraId="5787FBE8" w14:textId="77777777" w:rsidR="00B83D17" w:rsidRDefault="00B83D17">
      <w:pPr>
        <w:ind w:left="1068"/>
        <w:jc w:val="both"/>
      </w:pPr>
      <w:r>
        <w:rPr>
          <w:sz w:val="24"/>
          <w:szCs w:val="24"/>
        </w:rPr>
        <w:t>- obserwacja postępów w nauce,</w:t>
      </w:r>
    </w:p>
    <w:p w14:paraId="614C5B54" w14:textId="77777777" w:rsidR="00B83D17" w:rsidRDefault="00B83D17">
      <w:pPr>
        <w:ind w:left="1068"/>
        <w:jc w:val="both"/>
      </w:pPr>
      <w:r>
        <w:rPr>
          <w:sz w:val="24"/>
          <w:szCs w:val="24"/>
        </w:rPr>
        <w:t xml:space="preserve"> - frekwencja na zajęciach dydaktycznych,</w:t>
      </w:r>
    </w:p>
    <w:p w14:paraId="3CC72F5C" w14:textId="77777777" w:rsidR="00B83D17" w:rsidRDefault="00B83D17">
      <w:pPr>
        <w:ind w:left="360" w:firstLine="708"/>
        <w:jc w:val="both"/>
      </w:pPr>
      <w:r>
        <w:rPr>
          <w:sz w:val="24"/>
          <w:szCs w:val="24"/>
        </w:rPr>
        <w:t xml:space="preserve"> - udział w konkursach.</w:t>
      </w:r>
    </w:p>
    <w:p w14:paraId="565AB7AA" w14:textId="77777777" w:rsidR="00B83D17" w:rsidRDefault="00B83D17">
      <w:pPr>
        <w:numPr>
          <w:ilvl w:val="0"/>
          <w:numId w:val="20"/>
        </w:numPr>
        <w:jc w:val="both"/>
      </w:pPr>
      <w:r>
        <w:rPr>
          <w:sz w:val="24"/>
          <w:szCs w:val="24"/>
        </w:rPr>
        <w:t xml:space="preserve">Narzędzia ewaluacji: </w:t>
      </w:r>
    </w:p>
    <w:p w14:paraId="6ED3F21B" w14:textId="77777777" w:rsidR="00B83D17" w:rsidRDefault="00B83D17">
      <w:pPr>
        <w:ind w:left="1068"/>
        <w:jc w:val="both"/>
      </w:pPr>
      <w:r>
        <w:rPr>
          <w:sz w:val="24"/>
          <w:szCs w:val="24"/>
        </w:rPr>
        <w:t xml:space="preserve">- notatki z rozmów, zdarzeń, </w:t>
      </w:r>
    </w:p>
    <w:p w14:paraId="33DBBA84" w14:textId="77777777" w:rsidR="00B83D17" w:rsidRDefault="00B83D17">
      <w:pPr>
        <w:ind w:left="1068"/>
        <w:jc w:val="both"/>
      </w:pPr>
      <w:r>
        <w:rPr>
          <w:sz w:val="24"/>
          <w:szCs w:val="24"/>
        </w:rPr>
        <w:t>- ankiety,</w:t>
      </w:r>
    </w:p>
    <w:p w14:paraId="47A3DD66" w14:textId="77777777" w:rsidR="00B83D17" w:rsidRDefault="00B83D17">
      <w:pPr>
        <w:ind w:left="1068"/>
        <w:jc w:val="both"/>
      </w:pPr>
      <w:r>
        <w:rPr>
          <w:sz w:val="24"/>
          <w:szCs w:val="24"/>
        </w:rPr>
        <w:t xml:space="preserve">- obserwacje uczniów w różnych sytuacjach szkolnych, </w:t>
      </w:r>
    </w:p>
    <w:p w14:paraId="39E02B21" w14:textId="77777777" w:rsidR="00B83D17" w:rsidRDefault="00B83D17">
      <w:pPr>
        <w:ind w:left="1068"/>
        <w:jc w:val="both"/>
      </w:pPr>
      <w:r>
        <w:rPr>
          <w:sz w:val="24"/>
          <w:szCs w:val="24"/>
        </w:rPr>
        <w:t>- analiza dokumentacji szkolnej.</w:t>
      </w:r>
    </w:p>
    <w:p w14:paraId="49E398E2" w14:textId="77777777" w:rsidR="00B83D17" w:rsidRDefault="00B83D17">
      <w:pPr>
        <w:ind w:left="1068"/>
        <w:jc w:val="both"/>
        <w:rPr>
          <w:sz w:val="24"/>
          <w:szCs w:val="24"/>
        </w:rPr>
      </w:pPr>
    </w:p>
    <w:p w14:paraId="4775ADC5" w14:textId="77777777" w:rsidR="00B83D17" w:rsidRPr="00884E63" w:rsidRDefault="00B83D17">
      <w:pPr>
        <w:spacing w:line="276" w:lineRule="auto"/>
        <w:jc w:val="both"/>
        <w:rPr>
          <w:sz w:val="24"/>
          <w:szCs w:val="24"/>
        </w:rPr>
      </w:pPr>
      <w:r w:rsidRPr="00884E63">
        <w:rPr>
          <w:color w:val="00000A"/>
          <w:sz w:val="24"/>
          <w:szCs w:val="24"/>
        </w:rPr>
        <w:t>Ewaluacja programu planuje się na rok po jego wprowadzeniu.</w:t>
      </w:r>
    </w:p>
    <w:p w14:paraId="16287F21" w14:textId="77777777" w:rsidR="00B83D17" w:rsidRDefault="00B83D17" w:rsidP="00884E63">
      <w:pPr>
        <w:spacing w:line="276" w:lineRule="auto"/>
        <w:rPr>
          <w:b/>
          <w:bCs/>
          <w:sz w:val="28"/>
          <w:szCs w:val="28"/>
        </w:rPr>
      </w:pPr>
    </w:p>
    <w:p w14:paraId="6944E77B" w14:textId="77777777" w:rsidR="00B83D17" w:rsidRPr="00163782" w:rsidRDefault="00B83D17">
      <w:pPr>
        <w:spacing w:line="276" w:lineRule="auto"/>
        <w:jc w:val="center"/>
        <w:rPr>
          <w:sz w:val="24"/>
          <w:szCs w:val="24"/>
        </w:rPr>
      </w:pPr>
      <w:r w:rsidRPr="00163782">
        <w:rPr>
          <w:b/>
          <w:bCs/>
          <w:sz w:val="24"/>
          <w:szCs w:val="24"/>
        </w:rPr>
        <w:t>PROCEDURY POSTĘPOWANIA W SYTUACJACH KRYZYSOWYCH</w:t>
      </w:r>
    </w:p>
    <w:p w14:paraId="54B92F51" w14:textId="77777777" w:rsidR="00B83D17" w:rsidRPr="00163782" w:rsidRDefault="00B83D17">
      <w:pPr>
        <w:spacing w:line="276" w:lineRule="auto"/>
        <w:jc w:val="center"/>
        <w:rPr>
          <w:sz w:val="24"/>
          <w:szCs w:val="24"/>
        </w:rPr>
      </w:pPr>
      <w:r w:rsidRPr="00163782">
        <w:rPr>
          <w:b/>
          <w:bCs/>
          <w:sz w:val="24"/>
          <w:szCs w:val="24"/>
        </w:rPr>
        <w:t>Z UDZIAŁEM UCZNIA OBOWIĄZUJĄCE</w:t>
      </w:r>
    </w:p>
    <w:p w14:paraId="31E43EEE" w14:textId="77777777" w:rsidR="007B568A" w:rsidRPr="00163782" w:rsidRDefault="00B83D17" w:rsidP="00163782">
      <w:pPr>
        <w:ind w:left="390"/>
        <w:jc w:val="center"/>
        <w:rPr>
          <w:sz w:val="24"/>
          <w:szCs w:val="24"/>
        </w:rPr>
      </w:pPr>
      <w:r w:rsidRPr="00163782">
        <w:rPr>
          <w:b/>
          <w:bCs/>
          <w:sz w:val="24"/>
          <w:szCs w:val="24"/>
        </w:rPr>
        <w:t>W SZKOLE PODSTAWOWEJ nr 44 im. UNICEF</w:t>
      </w:r>
    </w:p>
    <w:p w14:paraId="69321643" w14:textId="77777777" w:rsidR="007B568A" w:rsidRPr="00163782" w:rsidRDefault="00B83D17" w:rsidP="00163782">
      <w:pPr>
        <w:spacing w:before="100" w:line="276" w:lineRule="auto"/>
        <w:jc w:val="both"/>
        <w:rPr>
          <w:b/>
          <w:bCs/>
          <w:sz w:val="24"/>
          <w:szCs w:val="24"/>
        </w:rPr>
      </w:pPr>
      <w:r w:rsidRPr="00163782">
        <w:rPr>
          <w:b/>
          <w:bCs/>
          <w:sz w:val="24"/>
          <w:szCs w:val="24"/>
        </w:rPr>
        <w:t>Zasady ogólne:</w:t>
      </w:r>
    </w:p>
    <w:p w14:paraId="6944E831" w14:textId="77777777" w:rsidR="00B83D17" w:rsidRPr="00884E63" w:rsidRDefault="00B83D17">
      <w:pPr>
        <w:spacing w:line="276" w:lineRule="auto"/>
        <w:jc w:val="both"/>
        <w:rPr>
          <w:sz w:val="24"/>
          <w:szCs w:val="24"/>
        </w:rPr>
      </w:pPr>
      <w:r w:rsidRPr="00884E63">
        <w:rPr>
          <w:sz w:val="24"/>
          <w:szCs w:val="24"/>
        </w:rPr>
        <w:t xml:space="preserve">Postępowanie w sytuacjach kryzysowych z udziałem ucznia powinno być prowadzone </w:t>
      </w:r>
    </w:p>
    <w:p w14:paraId="50DA0475" w14:textId="77777777" w:rsidR="00B83D17" w:rsidRPr="00884E63" w:rsidRDefault="00B83D17">
      <w:pPr>
        <w:spacing w:line="276" w:lineRule="auto"/>
        <w:jc w:val="both"/>
        <w:rPr>
          <w:sz w:val="24"/>
          <w:szCs w:val="24"/>
        </w:rPr>
      </w:pPr>
      <w:r w:rsidRPr="00884E63">
        <w:rPr>
          <w:sz w:val="24"/>
          <w:szCs w:val="24"/>
        </w:rPr>
        <w:t>w możliwie w najszybszym czasie i przy zapewnieniu bezpieczeństwa psychofizycznego ucznia.</w:t>
      </w:r>
    </w:p>
    <w:p w14:paraId="253D8BC8" w14:textId="77777777" w:rsidR="00B83D17" w:rsidRPr="00884E63" w:rsidRDefault="00B83D17">
      <w:pPr>
        <w:spacing w:line="276" w:lineRule="auto"/>
        <w:jc w:val="both"/>
        <w:rPr>
          <w:sz w:val="24"/>
          <w:szCs w:val="24"/>
        </w:rPr>
      </w:pPr>
      <w:r w:rsidRPr="00884E63">
        <w:rPr>
          <w:sz w:val="24"/>
          <w:szCs w:val="24"/>
        </w:rPr>
        <w:t>Uczeń i jego rodzice mają prawo do pełnej informacji o sytuacji i podjętych przez szkołę działaniach ich dotyczących.</w:t>
      </w:r>
    </w:p>
    <w:p w14:paraId="496A3227" w14:textId="77777777" w:rsidR="00B83D17" w:rsidRPr="00884E63" w:rsidRDefault="00B83D17">
      <w:pPr>
        <w:spacing w:line="276" w:lineRule="auto"/>
        <w:jc w:val="both"/>
        <w:rPr>
          <w:sz w:val="24"/>
          <w:szCs w:val="24"/>
        </w:rPr>
      </w:pPr>
      <w:r w:rsidRPr="00884E63">
        <w:rPr>
          <w:sz w:val="24"/>
          <w:szCs w:val="24"/>
        </w:rPr>
        <w:t>Osobą odpowiedzialną na terenie szkoły za respektowanie praw ucznia jest dyrektor szkoły.</w:t>
      </w:r>
    </w:p>
    <w:p w14:paraId="4F2D46CE" w14:textId="77777777" w:rsidR="00B83D17" w:rsidRPr="00884E63" w:rsidRDefault="00B83D17">
      <w:pPr>
        <w:spacing w:line="276" w:lineRule="auto"/>
        <w:jc w:val="both"/>
        <w:rPr>
          <w:sz w:val="24"/>
          <w:szCs w:val="24"/>
        </w:rPr>
      </w:pPr>
      <w:r w:rsidRPr="00884E63">
        <w:rPr>
          <w:sz w:val="24"/>
          <w:szCs w:val="24"/>
        </w:rPr>
        <w:t>Osobą odpowiedzialną za monitorowanie respektowania praw ucznia jest wychowawca.</w:t>
      </w:r>
    </w:p>
    <w:p w14:paraId="4E20D0A7" w14:textId="77777777" w:rsidR="00B83D17" w:rsidRPr="00884E63" w:rsidRDefault="00B83D17">
      <w:pPr>
        <w:spacing w:line="276" w:lineRule="auto"/>
        <w:jc w:val="both"/>
        <w:rPr>
          <w:sz w:val="24"/>
          <w:szCs w:val="24"/>
        </w:rPr>
      </w:pPr>
      <w:r w:rsidRPr="00884E63">
        <w:rPr>
          <w:sz w:val="24"/>
          <w:szCs w:val="24"/>
        </w:rPr>
        <w:t>Uczniowie wykraczający poza normy prawne i zasady zachowania akceptowane w szkole ponoszą sankcje przewidziane w Statucie Szkoły.</w:t>
      </w:r>
    </w:p>
    <w:p w14:paraId="74AE165D" w14:textId="77777777" w:rsidR="00B83D17" w:rsidRPr="00884E63" w:rsidRDefault="00B83D17">
      <w:pPr>
        <w:spacing w:line="276" w:lineRule="auto"/>
        <w:jc w:val="both"/>
        <w:rPr>
          <w:sz w:val="24"/>
          <w:szCs w:val="24"/>
        </w:rPr>
      </w:pPr>
      <w:r w:rsidRPr="00884E63">
        <w:rPr>
          <w:sz w:val="24"/>
          <w:szCs w:val="24"/>
        </w:rPr>
        <w:t>W sytuacji, gdy szkoła wykorzysta wszystkie dostępne jej środki oddziaływań wychowawczych, a ich zastosowanie nie przynosi oczekiwanych rezultatów, dyrektor szkoły powiadamia pisemnie Sąd Rodzinny lub Policję.</w:t>
      </w:r>
    </w:p>
    <w:p w14:paraId="3854CEBC" w14:textId="77777777" w:rsidR="00B83D17" w:rsidRPr="00884E63" w:rsidRDefault="00B83D17">
      <w:pPr>
        <w:spacing w:line="276" w:lineRule="auto"/>
        <w:jc w:val="both"/>
        <w:rPr>
          <w:sz w:val="24"/>
          <w:szCs w:val="24"/>
        </w:rPr>
      </w:pPr>
      <w:r w:rsidRPr="00884E63">
        <w:rPr>
          <w:sz w:val="24"/>
          <w:szCs w:val="24"/>
        </w:rPr>
        <w:t>Dalszy tok postępowania leży w kompetencji tych instytucji.</w:t>
      </w:r>
    </w:p>
    <w:p w14:paraId="2533D274" w14:textId="77777777" w:rsidR="007B568A" w:rsidRPr="00163782" w:rsidRDefault="00B83D17" w:rsidP="00163782">
      <w:pPr>
        <w:jc w:val="both"/>
        <w:rPr>
          <w:sz w:val="24"/>
          <w:szCs w:val="24"/>
        </w:rPr>
      </w:pPr>
      <w:r w:rsidRPr="00884E63">
        <w:rPr>
          <w:sz w:val="24"/>
          <w:szCs w:val="24"/>
        </w:rPr>
        <w:t>Nauczyciel wychowawca dokumentuje zaistniałe zdarzenia na terenie szkoły, sporządzając możliwie dokładną notatkę z ustaleń.</w:t>
      </w:r>
    </w:p>
    <w:p w14:paraId="5BE93A62" w14:textId="77777777" w:rsidR="007B568A" w:rsidRDefault="007B568A" w:rsidP="007B568A">
      <w:pPr>
        <w:spacing w:line="360" w:lineRule="auto"/>
        <w:rPr>
          <w:b/>
          <w:color w:val="00000A"/>
          <w:sz w:val="24"/>
          <w:szCs w:val="24"/>
        </w:rPr>
      </w:pPr>
    </w:p>
    <w:p w14:paraId="31FA6051" w14:textId="77777777" w:rsidR="00B83D17" w:rsidRPr="00884E63" w:rsidRDefault="00B83D17">
      <w:pPr>
        <w:spacing w:line="360" w:lineRule="auto"/>
        <w:jc w:val="center"/>
        <w:rPr>
          <w:sz w:val="24"/>
          <w:szCs w:val="24"/>
        </w:rPr>
      </w:pPr>
      <w:r w:rsidRPr="00884E63">
        <w:rPr>
          <w:b/>
          <w:color w:val="00000A"/>
          <w:sz w:val="24"/>
          <w:szCs w:val="24"/>
        </w:rPr>
        <w:t>KRYTERIA EFEKTYWNOŚCI</w:t>
      </w:r>
    </w:p>
    <w:p w14:paraId="655669E4" w14:textId="77777777" w:rsidR="00B83D17" w:rsidRPr="00884E63" w:rsidRDefault="00B83D17">
      <w:pPr>
        <w:numPr>
          <w:ilvl w:val="0"/>
          <w:numId w:val="20"/>
        </w:numPr>
        <w:jc w:val="both"/>
        <w:rPr>
          <w:sz w:val="24"/>
          <w:szCs w:val="24"/>
        </w:rPr>
      </w:pPr>
      <w:r w:rsidRPr="00884E63">
        <w:rPr>
          <w:sz w:val="24"/>
          <w:szCs w:val="24"/>
        </w:rPr>
        <w:t>Uczeń:</w:t>
      </w:r>
    </w:p>
    <w:p w14:paraId="5DCAFC72" w14:textId="77777777" w:rsidR="00B83D17" w:rsidRDefault="00B83D17">
      <w:pPr>
        <w:ind w:left="390" w:firstLine="318"/>
        <w:jc w:val="both"/>
        <w:rPr>
          <w:sz w:val="24"/>
          <w:szCs w:val="24"/>
        </w:rPr>
      </w:pPr>
      <w:r w:rsidRPr="00884E63">
        <w:rPr>
          <w:sz w:val="24"/>
          <w:szCs w:val="24"/>
        </w:rPr>
        <w:t>Wszyscy uczniowie naszej szkoły są poddani oddziaływaniom tego programu.</w:t>
      </w:r>
    </w:p>
    <w:p w14:paraId="384BA73E" w14:textId="77777777" w:rsidR="007B568A" w:rsidRPr="007B568A" w:rsidRDefault="007B568A" w:rsidP="007B568A"/>
    <w:p w14:paraId="18DF3415" w14:textId="77777777" w:rsidR="00B83D17" w:rsidRPr="00884E63" w:rsidRDefault="00B83D17">
      <w:pPr>
        <w:numPr>
          <w:ilvl w:val="0"/>
          <w:numId w:val="21"/>
        </w:numPr>
        <w:jc w:val="both"/>
        <w:rPr>
          <w:sz w:val="24"/>
          <w:szCs w:val="24"/>
        </w:rPr>
      </w:pPr>
      <w:r w:rsidRPr="00884E63">
        <w:rPr>
          <w:sz w:val="24"/>
          <w:szCs w:val="24"/>
        </w:rPr>
        <w:t>Nauczyciele:</w:t>
      </w:r>
    </w:p>
    <w:p w14:paraId="0CBC6846" w14:textId="77777777" w:rsidR="00B83D17" w:rsidRDefault="00B83D17">
      <w:pPr>
        <w:ind w:left="708"/>
        <w:jc w:val="both"/>
        <w:rPr>
          <w:sz w:val="24"/>
          <w:szCs w:val="24"/>
        </w:rPr>
      </w:pPr>
      <w:r w:rsidRPr="00884E63">
        <w:rPr>
          <w:sz w:val="24"/>
          <w:szCs w:val="24"/>
        </w:rPr>
        <w:lastRenderedPageBreak/>
        <w:t xml:space="preserve">Wszyscy nauczyciele realizują Program Wychowawczo- </w:t>
      </w:r>
      <w:r w:rsidR="007B568A" w:rsidRPr="00884E63">
        <w:rPr>
          <w:sz w:val="24"/>
          <w:szCs w:val="24"/>
        </w:rPr>
        <w:t>Profilaktyczny, a w</w:t>
      </w:r>
      <w:r w:rsidRPr="00884E63">
        <w:rPr>
          <w:sz w:val="24"/>
          <w:szCs w:val="24"/>
        </w:rPr>
        <w:t> szczególności nauczyciele</w:t>
      </w:r>
      <w:r>
        <w:rPr>
          <w:sz w:val="24"/>
          <w:szCs w:val="24"/>
        </w:rPr>
        <w:t xml:space="preserve"> wychowawcy uwzględniają go przy realizacji klasowych planów pracy.</w:t>
      </w:r>
    </w:p>
    <w:p w14:paraId="34B3F2EB" w14:textId="77777777" w:rsidR="007B568A" w:rsidRPr="007B568A" w:rsidRDefault="007B568A" w:rsidP="007B568A"/>
    <w:p w14:paraId="5BA25AD6" w14:textId="77777777" w:rsidR="00B83D17" w:rsidRDefault="00B83D17">
      <w:pPr>
        <w:numPr>
          <w:ilvl w:val="0"/>
          <w:numId w:val="21"/>
        </w:numPr>
        <w:jc w:val="both"/>
      </w:pPr>
      <w:r>
        <w:rPr>
          <w:sz w:val="24"/>
          <w:szCs w:val="24"/>
        </w:rPr>
        <w:t>Rodzice:</w:t>
      </w:r>
    </w:p>
    <w:p w14:paraId="0DEF6D3A" w14:textId="77777777" w:rsidR="00B83D17" w:rsidRDefault="00B83D17">
      <w:pPr>
        <w:ind w:left="708"/>
        <w:jc w:val="both"/>
      </w:pPr>
      <w:r>
        <w:rPr>
          <w:sz w:val="24"/>
          <w:szCs w:val="24"/>
        </w:rPr>
        <w:t xml:space="preserve">Rodzice uczniów naszej szkoły znają i akceptują program oraz czynnie współpracują przy jego realizacji. </w:t>
      </w:r>
    </w:p>
    <w:p w14:paraId="4ED67806" w14:textId="77777777" w:rsidR="00B83D17" w:rsidRDefault="00B83D17">
      <w:pPr>
        <w:ind w:left="708"/>
        <w:jc w:val="both"/>
      </w:pPr>
      <w:r>
        <w:rPr>
          <w:sz w:val="24"/>
          <w:szCs w:val="24"/>
        </w:rPr>
        <w:t xml:space="preserve">W naszej szkole pamiętamy o tym, że uczniowie: </w:t>
      </w:r>
    </w:p>
    <w:p w14:paraId="509C9B8B" w14:textId="77777777" w:rsidR="00B83D17" w:rsidRDefault="00B83D17">
      <w:pPr>
        <w:ind w:left="708"/>
        <w:jc w:val="both"/>
      </w:pPr>
      <w:r>
        <w:rPr>
          <w:sz w:val="24"/>
          <w:szCs w:val="24"/>
        </w:rPr>
        <w:t xml:space="preserve">- otrzymują dość zachęty, aby uczyli się śmiałości, </w:t>
      </w:r>
    </w:p>
    <w:p w14:paraId="4C4E2CEB" w14:textId="77777777" w:rsidR="00B83D17" w:rsidRDefault="00B83D17">
      <w:pPr>
        <w:ind w:left="708"/>
        <w:jc w:val="both"/>
      </w:pPr>
      <w:r>
        <w:rPr>
          <w:sz w:val="24"/>
          <w:szCs w:val="24"/>
        </w:rPr>
        <w:t xml:space="preserve">- w pełni </w:t>
      </w:r>
      <w:r w:rsidR="007B568A">
        <w:rPr>
          <w:sz w:val="24"/>
          <w:szCs w:val="24"/>
        </w:rPr>
        <w:t>aprobowani uczą</w:t>
      </w:r>
      <w:r>
        <w:rPr>
          <w:sz w:val="24"/>
          <w:szCs w:val="24"/>
        </w:rPr>
        <w:t xml:space="preserve"> się lubić się samych siebie, </w:t>
      </w:r>
    </w:p>
    <w:p w14:paraId="72D397BE" w14:textId="77777777" w:rsidR="00B83D17" w:rsidRDefault="00B83D17">
      <w:pPr>
        <w:ind w:left="708"/>
        <w:jc w:val="both"/>
      </w:pPr>
      <w:r>
        <w:rPr>
          <w:sz w:val="24"/>
          <w:szCs w:val="24"/>
        </w:rPr>
        <w:t xml:space="preserve">- często słyszą słowa uznania, </w:t>
      </w:r>
    </w:p>
    <w:p w14:paraId="32F9BBC3" w14:textId="77777777" w:rsidR="00B83D17" w:rsidRDefault="00B83D17">
      <w:pPr>
        <w:ind w:left="708"/>
        <w:jc w:val="both"/>
      </w:pPr>
      <w:r>
        <w:rPr>
          <w:sz w:val="24"/>
          <w:szCs w:val="24"/>
        </w:rPr>
        <w:t xml:space="preserve">- uczą się stawiać sobie cele, </w:t>
      </w:r>
    </w:p>
    <w:p w14:paraId="0D12FAFE" w14:textId="77777777" w:rsidR="00B83D17" w:rsidRDefault="00B83D17">
      <w:pPr>
        <w:ind w:left="708"/>
        <w:jc w:val="both"/>
      </w:pPr>
      <w:r>
        <w:rPr>
          <w:sz w:val="24"/>
          <w:szCs w:val="24"/>
        </w:rPr>
        <w:t xml:space="preserve">- wychowani są w poczuciu bezpieczeństwa, </w:t>
      </w:r>
    </w:p>
    <w:p w14:paraId="27D83B8D" w14:textId="77777777" w:rsidR="00B83D17" w:rsidRDefault="00B83D17">
      <w:pPr>
        <w:ind w:left="708"/>
        <w:jc w:val="both"/>
      </w:pPr>
      <w:r>
        <w:rPr>
          <w:sz w:val="24"/>
          <w:szCs w:val="24"/>
        </w:rPr>
        <w:t xml:space="preserve">- uczą się, czym jest prawda i sprawiedliwość, </w:t>
      </w:r>
    </w:p>
    <w:p w14:paraId="762765DB" w14:textId="77777777" w:rsidR="00B83D17" w:rsidRDefault="00B83D17">
      <w:pPr>
        <w:ind w:left="708"/>
        <w:jc w:val="both"/>
      </w:pPr>
      <w:r>
        <w:rPr>
          <w:sz w:val="24"/>
          <w:szCs w:val="24"/>
        </w:rPr>
        <w:t>- dzieci, które mają trudności w nauce, potrzebują naszego zrozumienia, wsparcia.</w:t>
      </w:r>
    </w:p>
    <w:p w14:paraId="7D34F5C7" w14:textId="77777777" w:rsidR="00B83D17" w:rsidRDefault="00B83D17">
      <w:pPr>
        <w:ind w:left="708"/>
        <w:jc w:val="both"/>
        <w:rPr>
          <w:sz w:val="24"/>
          <w:szCs w:val="24"/>
        </w:rPr>
      </w:pPr>
    </w:p>
    <w:p w14:paraId="1579C98F" w14:textId="77777777" w:rsidR="00B83D17" w:rsidRDefault="00B83D17">
      <w:pPr>
        <w:jc w:val="both"/>
      </w:pPr>
      <w:r>
        <w:rPr>
          <w:b/>
          <w:sz w:val="24"/>
          <w:szCs w:val="24"/>
        </w:rPr>
        <w:t>Załącznik do Programu Wychowawczo-Profilaktycznego – tabele zawierające moduły do realizacji na poziomie klas I-III i klas IV-VIII.</w:t>
      </w:r>
    </w:p>
    <w:p w14:paraId="0B4020A7" w14:textId="77777777" w:rsidR="00B83D17" w:rsidRDefault="00B83D17">
      <w:pPr>
        <w:ind w:left="708"/>
        <w:jc w:val="both"/>
        <w:rPr>
          <w:sz w:val="24"/>
          <w:szCs w:val="24"/>
        </w:rPr>
      </w:pPr>
    </w:p>
    <w:p w14:paraId="1D7B270A" w14:textId="77777777" w:rsidR="00B83D17" w:rsidRDefault="00B83D17">
      <w:pPr>
        <w:ind w:left="708"/>
        <w:jc w:val="both"/>
        <w:rPr>
          <w:sz w:val="24"/>
          <w:szCs w:val="24"/>
        </w:rPr>
      </w:pPr>
    </w:p>
    <w:p w14:paraId="0DB23896" w14:textId="77777777" w:rsidR="007B568A" w:rsidRDefault="00B83D17" w:rsidP="007B568A">
      <w:pPr>
        <w:ind w:firstLine="708"/>
        <w:jc w:val="both"/>
        <w:rPr>
          <w:sz w:val="24"/>
          <w:szCs w:val="24"/>
        </w:rPr>
      </w:pPr>
      <w:r w:rsidRPr="007B568A">
        <w:rPr>
          <w:sz w:val="24"/>
          <w:szCs w:val="24"/>
        </w:rPr>
        <w:t xml:space="preserve">Szkolny Program Wychowawczo-Profilaktyczny został uchwalony przez Radę Rodziców w porozumieniu z Radą Pedagogiczną Szkoły Podstawowej nr 44 im. UNICEF </w:t>
      </w:r>
    </w:p>
    <w:p w14:paraId="4F904CB7" w14:textId="77777777" w:rsidR="007B568A" w:rsidRDefault="007B568A" w:rsidP="007B568A">
      <w:pPr>
        <w:ind w:firstLine="708"/>
        <w:jc w:val="both"/>
        <w:rPr>
          <w:sz w:val="24"/>
          <w:szCs w:val="24"/>
        </w:rPr>
      </w:pPr>
    </w:p>
    <w:p w14:paraId="06971CD3" w14:textId="77777777" w:rsidR="007B568A" w:rsidRDefault="007B568A" w:rsidP="007B568A">
      <w:pPr>
        <w:ind w:firstLine="708"/>
        <w:jc w:val="both"/>
        <w:rPr>
          <w:sz w:val="24"/>
          <w:szCs w:val="24"/>
        </w:rPr>
      </w:pPr>
    </w:p>
    <w:p w14:paraId="590E2082" w14:textId="77777777" w:rsidR="00B83D17" w:rsidRPr="007B568A" w:rsidRDefault="00B83D17" w:rsidP="007B568A">
      <w:pPr>
        <w:ind w:firstLine="708"/>
        <w:jc w:val="both"/>
        <w:rPr>
          <w:sz w:val="24"/>
          <w:szCs w:val="24"/>
        </w:rPr>
      </w:pPr>
      <w:r w:rsidRPr="007B568A">
        <w:rPr>
          <w:sz w:val="24"/>
          <w:szCs w:val="24"/>
        </w:rPr>
        <w:t xml:space="preserve">w Bytomiu w dniu </w:t>
      </w:r>
      <w:r w:rsidR="007B568A" w:rsidRPr="007B568A">
        <w:rPr>
          <w:sz w:val="24"/>
          <w:szCs w:val="24"/>
        </w:rPr>
        <w:t>……………………………………………………………</w:t>
      </w:r>
    </w:p>
    <w:p w14:paraId="2A1F701D" w14:textId="77777777" w:rsidR="00B83D17" w:rsidRDefault="00B83D17">
      <w:pPr>
        <w:ind w:left="708"/>
        <w:jc w:val="both"/>
        <w:rPr>
          <w:sz w:val="24"/>
          <w:szCs w:val="24"/>
        </w:rPr>
      </w:pPr>
    </w:p>
    <w:p w14:paraId="03EFCA41" w14:textId="77777777" w:rsidR="00B83D17" w:rsidRDefault="00B83D17">
      <w:pPr>
        <w:ind w:left="708"/>
        <w:jc w:val="both"/>
        <w:rPr>
          <w:sz w:val="24"/>
          <w:szCs w:val="24"/>
        </w:rPr>
      </w:pPr>
    </w:p>
    <w:p w14:paraId="5F96A722" w14:textId="77777777" w:rsidR="00B83D17" w:rsidRDefault="00B83D17">
      <w:pPr>
        <w:spacing w:line="360" w:lineRule="auto"/>
        <w:rPr>
          <w:color w:val="00000A"/>
        </w:rPr>
      </w:pPr>
    </w:p>
    <w:p w14:paraId="54F9AE05" w14:textId="77777777" w:rsidR="00B83D17" w:rsidRDefault="00B83D17">
      <w:pPr>
        <w:spacing w:line="360" w:lineRule="auto"/>
        <w:jc w:val="both"/>
      </w:pPr>
      <w:r>
        <w:rPr>
          <w:b/>
          <w:bCs/>
          <w:color w:val="00000A"/>
        </w:rPr>
        <w:t xml:space="preserve">   </w:t>
      </w:r>
    </w:p>
    <w:p w14:paraId="5B95CD12" w14:textId="77777777" w:rsidR="00B83D17" w:rsidRDefault="00B83D17">
      <w:pPr>
        <w:spacing w:after="200" w:line="360" w:lineRule="auto"/>
      </w:pPr>
    </w:p>
    <w:sectPr w:rsidR="00B83D17">
      <w:footerReference w:type="default" r:id="rId11"/>
      <w:pgSz w:w="11906" w:h="16838"/>
      <w:pgMar w:top="1417" w:right="1417" w:bottom="1135" w:left="1417" w:header="708" w:footer="708" w:gutter="0"/>
      <w:cols w:space="708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D6E38" w14:textId="77777777" w:rsidR="00CD28F6" w:rsidRDefault="00CD28F6" w:rsidP="00B436F0">
      <w:r>
        <w:separator/>
      </w:r>
    </w:p>
  </w:endnote>
  <w:endnote w:type="continuationSeparator" w:id="0">
    <w:p w14:paraId="081D53F2" w14:textId="77777777" w:rsidR="00CD28F6" w:rsidRDefault="00CD28F6" w:rsidP="00B4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charset w:val="EE"/>
    <w:family w:val="auto"/>
    <w:pitch w:val="variable"/>
  </w:font>
  <w:font w:name="游ゴシック Light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546F9" w14:textId="77777777" w:rsidR="00B436F0" w:rsidRDefault="00B436F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16B1E">
      <w:rPr>
        <w:noProof/>
      </w:rPr>
      <w:t>15</w:t>
    </w:r>
    <w:r>
      <w:fldChar w:fldCharType="end"/>
    </w:r>
  </w:p>
  <w:p w14:paraId="2FC17F8B" w14:textId="77777777" w:rsidR="00B436F0" w:rsidRDefault="00B436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6F47E" w14:textId="77777777" w:rsidR="00CD28F6" w:rsidRDefault="00CD28F6" w:rsidP="00B436F0">
      <w:r>
        <w:separator/>
      </w:r>
    </w:p>
  </w:footnote>
  <w:footnote w:type="continuationSeparator" w:id="0">
    <w:p w14:paraId="6595FDE7" w14:textId="77777777" w:rsidR="00CD28F6" w:rsidRDefault="00CD28F6" w:rsidP="00B43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29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name w:val="WW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name w:val="WWNum37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name w:val="WW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multilevel"/>
    <w:tmpl w:val="0000000C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multilevel"/>
    <w:tmpl w:val="0000000D"/>
    <w:name w:val="WW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multilevel"/>
    <w:tmpl w:val="0000000E"/>
    <w:name w:val="WW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multilevel"/>
    <w:tmpl w:val="0000000F"/>
    <w:name w:val="WWNum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multilevel"/>
    <w:tmpl w:val="00000010"/>
    <w:name w:val="WWNum4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name w:val="WW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name w:val="WWNum46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0" w:hanging="180"/>
      </w:pPr>
    </w:lvl>
  </w:abstractNum>
  <w:abstractNum w:abstractNumId="18">
    <w:nsid w:val="00000013"/>
    <w:multiLevelType w:val="multilevel"/>
    <w:tmpl w:val="00000013"/>
    <w:name w:val="WWNum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multilevel"/>
    <w:tmpl w:val="00000014"/>
    <w:name w:val="WWNum49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20">
    <w:nsid w:val="00000015"/>
    <w:multiLevelType w:val="multilevel"/>
    <w:tmpl w:val="00000015"/>
    <w:name w:val="WWNum50"/>
    <w:lvl w:ilvl="0">
      <w:start w:val="1"/>
      <w:numFmt w:val="bullet"/>
      <w:lvlText w:val=""/>
      <w:lvlJc w:val="left"/>
      <w:pPr>
        <w:tabs>
          <w:tab w:val="num" w:pos="0"/>
        </w:tabs>
        <w:ind w:left="111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3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5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0" w:hanging="360"/>
      </w:pPr>
      <w:rPr>
        <w:rFonts w:ascii="Wingdings" w:hAnsi="Wingdings"/>
      </w:rPr>
    </w:lvl>
  </w:abstractNum>
  <w:abstractNum w:abstractNumId="21">
    <w:nsid w:val="00000016"/>
    <w:multiLevelType w:val="multilevel"/>
    <w:tmpl w:val="00000016"/>
    <w:name w:val="WWNum5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0000017"/>
    <w:multiLevelType w:val="multilevel"/>
    <w:tmpl w:val="00000017"/>
    <w:name w:val="WWNum60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0" w:hanging="180"/>
      </w:pPr>
    </w:lvl>
  </w:abstractNum>
  <w:abstractNum w:abstractNumId="23">
    <w:nsid w:val="00000018"/>
    <w:multiLevelType w:val="multilevel"/>
    <w:tmpl w:val="00000018"/>
    <w:name w:val="WW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multilevel"/>
    <w:tmpl w:val="00000019"/>
    <w:name w:val="WWNum6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multilevel"/>
    <w:tmpl w:val="0000001A"/>
    <w:name w:val="WWNum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multilevel"/>
    <w:tmpl w:val="0000001B"/>
    <w:name w:val="WWNum6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multilevel"/>
    <w:tmpl w:val="000000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>
    <w:nsid w:val="01AE0CBE"/>
    <w:multiLevelType w:val="multilevel"/>
    <w:tmpl w:val="FA8C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0AAC2D15"/>
    <w:multiLevelType w:val="multilevel"/>
    <w:tmpl w:val="5A14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3D87AC2"/>
    <w:multiLevelType w:val="multilevel"/>
    <w:tmpl w:val="636A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B8E44B4"/>
    <w:multiLevelType w:val="multilevel"/>
    <w:tmpl w:val="CB5C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CB03C53"/>
    <w:multiLevelType w:val="multilevel"/>
    <w:tmpl w:val="0264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6F0123B"/>
    <w:multiLevelType w:val="hybridMultilevel"/>
    <w:tmpl w:val="4A041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C144EE"/>
    <w:multiLevelType w:val="multilevel"/>
    <w:tmpl w:val="3C5A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6137D2B"/>
    <w:multiLevelType w:val="hybridMultilevel"/>
    <w:tmpl w:val="697AF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9D53D1F"/>
    <w:multiLevelType w:val="multilevel"/>
    <w:tmpl w:val="F7422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CAD4587"/>
    <w:multiLevelType w:val="hybridMultilevel"/>
    <w:tmpl w:val="4FDE7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08F54BA"/>
    <w:multiLevelType w:val="hybridMultilevel"/>
    <w:tmpl w:val="C482478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9">
    <w:nsid w:val="5C334DFF"/>
    <w:multiLevelType w:val="hybridMultilevel"/>
    <w:tmpl w:val="CAD60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9175D1"/>
    <w:multiLevelType w:val="hybridMultilevel"/>
    <w:tmpl w:val="31284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897509"/>
    <w:multiLevelType w:val="hybridMultilevel"/>
    <w:tmpl w:val="60227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5F085F"/>
    <w:multiLevelType w:val="multilevel"/>
    <w:tmpl w:val="A46A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5C5A1D"/>
    <w:multiLevelType w:val="multilevel"/>
    <w:tmpl w:val="C5F0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8E5846"/>
    <w:multiLevelType w:val="multilevel"/>
    <w:tmpl w:val="5D8E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42"/>
  </w:num>
  <w:num w:numId="30">
    <w:abstractNumId w:val="30"/>
  </w:num>
  <w:num w:numId="31">
    <w:abstractNumId w:val="33"/>
  </w:num>
  <w:num w:numId="32">
    <w:abstractNumId w:val="39"/>
  </w:num>
  <w:num w:numId="33">
    <w:abstractNumId w:val="37"/>
  </w:num>
  <w:num w:numId="34">
    <w:abstractNumId w:val="40"/>
  </w:num>
  <w:num w:numId="35">
    <w:abstractNumId w:val="41"/>
  </w:num>
  <w:num w:numId="36">
    <w:abstractNumId w:val="38"/>
  </w:num>
  <w:num w:numId="37">
    <w:abstractNumId w:val="36"/>
  </w:num>
  <w:num w:numId="38">
    <w:abstractNumId w:val="29"/>
  </w:num>
  <w:num w:numId="39">
    <w:abstractNumId w:val="34"/>
  </w:num>
  <w:num w:numId="40">
    <w:abstractNumId w:val="31"/>
  </w:num>
  <w:num w:numId="41">
    <w:abstractNumId w:val="44"/>
  </w:num>
  <w:num w:numId="42">
    <w:abstractNumId w:val="28"/>
  </w:num>
  <w:num w:numId="43">
    <w:abstractNumId w:val="43"/>
  </w:num>
  <w:num w:numId="44">
    <w:abstractNumId w:val="32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F8"/>
    <w:rsid w:val="000D6E9F"/>
    <w:rsid w:val="00163782"/>
    <w:rsid w:val="00186D82"/>
    <w:rsid w:val="00214797"/>
    <w:rsid w:val="00261B60"/>
    <w:rsid w:val="004126B4"/>
    <w:rsid w:val="00460BCC"/>
    <w:rsid w:val="004933AE"/>
    <w:rsid w:val="004A10E2"/>
    <w:rsid w:val="004B20BD"/>
    <w:rsid w:val="004B5C1B"/>
    <w:rsid w:val="00640BD3"/>
    <w:rsid w:val="006B3F84"/>
    <w:rsid w:val="007334F8"/>
    <w:rsid w:val="00784FC8"/>
    <w:rsid w:val="007B568A"/>
    <w:rsid w:val="007E7040"/>
    <w:rsid w:val="00872275"/>
    <w:rsid w:val="00884E63"/>
    <w:rsid w:val="008B51E7"/>
    <w:rsid w:val="009146CB"/>
    <w:rsid w:val="00914DD7"/>
    <w:rsid w:val="009154E5"/>
    <w:rsid w:val="00960417"/>
    <w:rsid w:val="00A559FF"/>
    <w:rsid w:val="00B436F0"/>
    <w:rsid w:val="00B60067"/>
    <w:rsid w:val="00B83D17"/>
    <w:rsid w:val="00C759DF"/>
    <w:rsid w:val="00CC30D8"/>
    <w:rsid w:val="00CD28F6"/>
    <w:rsid w:val="00CE7B95"/>
    <w:rsid w:val="00D37462"/>
    <w:rsid w:val="00E16B1E"/>
    <w:rsid w:val="00E407A4"/>
    <w:rsid w:val="00EA5031"/>
    <w:rsid w:val="00EC6626"/>
    <w:rsid w:val="00EF431A"/>
    <w:rsid w:val="00EF6D16"/>
    <w:rsid w:val="00F23632"/>
    <w:rsid w:val="135675A1"/>
    <w:rsid w:val="175DB227"/>
    <w:rsid w:val="17FA574D"/>
    <w:rsid w:val="23D7B4C0"/>
    <w:rsid w:val="3FABA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9F34DB"/>
  <w15:chartTrackingRefBased/>
  <w15:docId w15:val="{E93FE04B-B730-47CC-AA76-D27F1FA1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6626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436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36F0"/>
  </w:style>
  <w:style w:type="paragraph" w:styleId="Stopka">
    <w:name w:val="footer"/>
    <w:basedOn w:val="Normalny"/>
    <w:link w:val="StopkaZnak"/>
    <w:uiPriority w:val="99"/>
    <w:unhideWhenUsed/>
    <w:rsid w:val="00B436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3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google.com/search?client=firefox-b-d&amp;cs=0&amp;sca_esv=a46a1b8edd07c513&amp;sxsrf=AE3TifN4i5S1vUbw2eQZJokhDjT93vrTmQ%3A1756971063977&amp;q=Ustawa+z+dnia+7+wrze%C5%9Bnia+1991+r.+o+systemie+o%C5%9Bwiaty&amp;sa=X&amp;ved=2ahUKEwjCz-Ggy76PAxW4B9sEHYVdGD4QxccNegQIExAB&amp;mstk=AUtExfBfJHT6AKDUUDd4L2fJrVxV0Viuz2AJLIWGlOeJn9S6zz9NbR4kxicRhnPpzTExJkiAiuMsBH-PsC8XnUFDT1UXPjNcZMWbzjewBNraqyACcwFiL-6wv5Xa4JigpcgdMOmbOx2RHd2dpiCjMfyQWD8BT8bzR61_lxenRKnhFjxYK9cVVZHWK__lsMuVa4Ldz5Yfj2UDgc6zYoOUV7-cogVl4nBa-tXuNpawUq135rBPOIKljgo08cmaRlKRS0TZ3yHADuoV5QJk9U5D3QWrHddrL2ZGNG6m_CAuwJ81lTNpLg&amp;csui=3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ogle.com/search?client=firefox-b-d&amp;cs=0&amp;sca_esv=a46a1b8edd07c513&amp;sxsrf=AE3TifN4i5S1vUbw2eQZJokhDjT93vrTmQ%3A1756971063977&amp;q=Ustawa+z+dnia+14+grudnia+2016+r.+Prawo+o%C5%9Bwiatowe&amp;sa=X&amp;ved=2ahUKEwjCz-Ggy76PAxW4B9sEHYVdGD4QxccNegQIDhAB&amp;mstk=AUtExfBfJHT6AKDUUDd4L2fJrVxV0Viuz2AJLIWGlOeJn9S6zz9NbR4kxicRhnPpzTExJkiAiuMsBH-PsC8XnUFDT1UXPjNcZMWbzjewBNraqyACcwFiL-6wv5Xa4JigpcgdMOmbOx2RHd2dpiCjMfyQWD8BT8bzR61_lxenRKnhFjxYK9cVVZHWK__lsMuVa4Ldz5Yfj2UDgc6zYoOUV7-cogVl4nBa-tXuNpawUq135rBPOIKljgo08cmaRlKRS0TZ3yHADuoV5QJk9U5D3QWrHddrL2ZGNG6m_CAuwJ81lTNpLg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AABC8D8402784E9CA56BF0009400E0" ma:contentTypeVersion="14" ma:contentTypeDescription="Utwórz nowy dokument." ma:contentTypeScope="" ma:versionID="5021b36df417a109282fc7d4e6c13858">
  <xsd:schema xmlns:xsd="http://www.w3.org/2001/XMLSchema" xmlns:xs="http://www.w3.org/2001/XMLSchema" xmlns:p="http://schemas.microsoft.com/office/2006/metadata/properties" xmlns:ns2="ebd6f666-aebc-4a75-8b20-f607546f754e" xmlns:ns3="7dec9daf-3f57-4aab-bc7b-0525dffc43a8" targetNamespace="http://schemas.microsoft.com/office/2006/metadata/properties" ma:root="true" ma:fieldsID="6ad2f7f2302ad2a976829bbb65e864e1" ns2:_="" ns3:_="">
    <xsd:import namespace="ebd6f666-aebc-4a75-8b20-f607546f754e"/>
    <xsd:import namespace="7dec9daf-3f57-4aab-bc7b-0525dffc4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6f666-aebc-4a75-8b20-f607546f7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bf1675f9-7b35-4d9e-be1c-2c04bf8c13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c9daf-3f57-4aab-bc7b-0525dffc4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92b8c2f-47ef-4b45-a1d7-6e2bae3a63f6}" ma:internalName="TaxCatchAll" ma:showField="CatchAllData" ma:web="7dec9daf-3f57-4aab-bc7b-0525dffc4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FEFAE-546B-4CFD-914D-83FC540957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24F03-6645-42C5-8941-BC3F80890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d6f666-aebc-4a75-8b20-f607546f754e"/>
    <ds:schemaRef ds:uri="7dec9daf-3f57-4aab-bc7b-0525dffc4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6337</Words>
  <Characters>38028</Characters>
  <Application>Microsoft Office Word</Application>
  <DocSecurity>0</DocSecurity>
  <Lines>316</Lines>
  <Paragraphs>88</Paragraphs>
  <ScaleCrop>false</ScaleCrop>
  <Company/>
  <LinksUpToDate>false</LinksUpToDate>
  <CharactersWithSpaces>44277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hp</cp:lastModifiedBy>
  <cp:revision>4</cp:revision>
  <cp:lastPrinted>1995-11-22T01:41:00Z</cp:lastPrinted>
  <dcterms:created xsi:type="dcterms:W3CDTF">2025-09-11T09:59:00Z</dcterms:created>
  <dcterms:modified xsi:type="dcterms:W3CDTF">2026-02-10T09:28:00Z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